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26" w:type="dxa"/>
        <w:tblLayout w:type="fixed"/>
        <w:tblCellMar>
          <w:left w:w="70" w:type="dxa"/>
          <w:right w:w="70" w:type="dxa"/>
        </w:tblCellMar>
        <w:tblLook w:val="0000"/>
      </w:tblPr>
      <w:tblGrid>
        <w:gridCol w:w="4465"/>
        <w:gridCol w:w="4961"/>
      </w:tblGrid>
      <w:tr w:rsidR="006C0091" w:rsidTr="006C317E">
        <w:tc>
          <w:tcPr>
            <w:tcW w:w="9426" w:type="dxa"/>
            <w:gridSpan w:val="2"/>
            <w:tcBorders>
              <w:top w:val="single" w:sz="4" w:space="0" w:color="000000"/>
              <w:left w:val="single" w:sz="4" w:space="0" w:color="000000"/>
              <w:right w:val="single" w:sz="4" w:space="0" w:color="000000"/>
            </w:tcBorders>
            <w:shd w:val="clear" w:color="auto" w:fill="auto"/>
          </w:tcPr>
          <w:p w:rsidR="006C0091" w:rsidRDefault="007E0582" w:rsidP="006C317E">
            <w:pPr>
              <w:jc w:val="center"/>
            </w:pPr>
            <w:r>
              <w:rPr>
                <w:sz w:val="28"/>
              </w:rPr>
              <w:t xml:space="preserve"> </w:t>
            </w:r>
            <w:r w:rsidR="006C0091">
              <w:rPr>
                <w:sz w:val="28"/>
              </w:rPr>
              <w:t xml:space="preserve">Základní škola, Praha 13, </w:t>
            </w:r>
            <w:proofErr w:type="gramStart"/>
            <w:r w:rsidR="006C0091">
              <w:rPr>
                <w:sz w:val="28"/>
              </w:rPr>
              <w:t>Klausova  2450</w:t>
            </w:r>
            <w:proofErr w:type="gramEnd"/>
            <w:r w:rsidR="006C0091">
              <w:rPr>
                <w:sz w:val="28"/>
              </w:rPr>
              <w:t>,  příspěvková organizace</w:t>
            </w:r>
          </w:p>
          <w:p w:rsidR="006C0091" w:rsidRDefault="006C0091" w:rsidP="006C317E">
            <w:pPr>
              <w:jc w:val="center"/>
              <w:rPr>
                <w:sz w:val="28"/>
              </w:rPr>
            </w:pPr>
            <w:r>
              <w:t xml:space="preserve">se sídlem  </w:t>
            </w:r>
          </w:p>
          <w:p w:rsidR="006C0091" w:rsidRDefault="006C0091" w:rsidP="006C317E">
            <w:pPr>
              <w:jc w:val="center"/>
            </w:pPr>
            <w:r>
              <w:rPr>
                <w:sz w:val="28"/>
              </w:rPr>
              <w:t>Klausova 2450/2, 155 00 Praha 5- Stodůlky</w:t>
            </w:r>
          </w:p>
        </w:tc>
      </w:tr>
      <w:tr w:rsidR="006C0091" w:rsidTr="006C317E">
        <w:trPr>
          <w:cantSplit/>
        </w:trPr>
        <w:tc>
          <w:tcPr>
            <w:tcW w:w="9426" w:type="dxa"/>
            <w:gridSpan w:val="2"/>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pPr>
              <w:spacing w:before="120" w:line="240" w:lineRule="atLeast"/>
              <w:jc w:val="center"/>
            </w:pPr>
            <w:proofErr w:type="gramStart"/>
            <w:r>
              <w:rPr>
                <w:b/>
                <w:color w:val="0000FF"/>
                <w:sz w:val="48"/>
              </w:rPr>
              <w:t>ORGANIZAČNÍ  ŘÁD</w:t>
            </w:r>
            <w:proofErr w:type="gramEnd"/>
            <w:r>
              <w:rPr>
                <w:b/>
                <w:color w:val="0000FF"/>
                <w:sz w:val="48"/>
              </w:rPr>
              <w:t xml:space="preserve">  ŠKOLY</w:t>
            </w:r>
          </w:p>
        </w:tc>
      </w:tr>
      <w:tr w:rsidR="006C0091" w:rsidTr="006C317E">
        <w:trPr>
          <w:cantSplit/>
        </w:trPr>
        <w:tc>
          <w:tcPr>
            <w:tcW w:w="9426" w:type="dxa"/>
            <w:gridSpan w:val="2"/>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pPr>
              <w:spacing w:before="120" w:line="240" w:lineRule="atLeast"/>
              <w:jc w:val="center"/>
            </w:pPr>
            <w:r>
              <w:rPr>
                <w:b/>
                <w:caps/>
                <w:color w:val="0000FF"/>
                <w:sz w:val="32"/>
              </w:rPr>
              <w:t xml:space="preserve"> Pravidla hodnocení žáků</w:t>
            </w:r>
          </w:p>
        </w:tc>
      </w:tr>
      <w:tr w:rsidR="006C0091" w:rsidTr="006C317E">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pPr>
              <w:spacing w:before="120" w:line="240" w:lineRule="atLeast"/>
              <w:rPr>
                <w:b/>
                <w:color w:val="0000FF"/>
                <w:sz w:val="28"/>
              </w:rPr>
            </w:pPr>
            <w:proofErr w:type="spellStart"/>
            <w:proofErr w:type="gramStart"/>
            <w:r>
              <w:rPr>
                <w:sz w:val="28"/>
              </w:rPr>
              <w:t>Č.j</w:t>
            </w:r>
            <w:proofErr w:type="spellEnd"/>
            <w:r>
              <w:rPr>
                <w:sz w:val="28"/>
              </w:rPr>
              <w:t>.</w:t>
            </w:r>
            <w:proofErr w:type="gramEnd"/>
            <w:r>
              <w:rPr>
                <w:sz w:val="28"/>
              </w:rPr>
              <w:t>:</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pPr>
              <w:spacing w:before="120" w:line="240" w:lineRule="atLeast"/>
            </w:pPr>
            <w:r>
              <w:rPr>
                <w:b/>
                <w:color w:val="0000FF"/>
                <w:sz w:val="28"/>
              </w:rPr>
              <w:t xml:space="preserve">    /2012</w:t>
            </w:r>
          </w:p>
        </w:tc>
      </w:tr>
      <w:tr w:rsidR="006C0091" w:rsidTr="006C317E">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pPr>
              <w:spacing w:before="120" w:line="240" w:lineRule="atLeast"/>
              <w:rPr>
                <w:sz w:val="28"/>
              </w:rPr>
            </w:pPr>
            <w:r>
              <w:rPr>
                <w:sz w:val="28"/>
              </w:rPr>
              <w:t>Vypracoval:</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pPr>
              <w:pStyle w:val="DefinitionTerm"/>
              <w:widowControl/>
              <w:spacing w:before="120" w:line="240" w:lineRule="atLeast"/>
            </w:pPr>
            <w:r>
              <w:rPr>
                <w:sz w:val="28"/>
              </w:rPr>
              <w:t xml:space="preserve">Mgr. Petr </w:t>
            </w:r>
            <w:proofErr w:type="spellStart"/>
            <w:r>
              <w:rPr>
                <w:sz w:val="28"/>
              </w:rPr>
              <w:t>Neuvirt</w:t>
            </w:r>
            <w:proofErr w:type="spellEnd"/>
            <w:r>
              <w:rPr>
                <w:sz w:val="28"/>
              </w:rPr>
              <w:t xml:space="preserve"> </w:t>
            </w:r>
          </w:p>
        </w:tc>
      </w:tr>
      <w:tr w:rsidR="006C0091" w:rsidTr="006C317E">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pPr>
              <w:spacing w:before="120" w:line="240" w:lineRule="atLeast"/>
              <w:rPr>
                <w:sz w:val="28"/>
              </w:rPr>
            </w:pPr>
            <w:r>
              <w:rPr>
                <w:sz w:val="28"/>
              </w:rPr>
              <w:t>Schválil:</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pPr>
              <w:spacing w:before="120" w:line="240" w:lineRule="atLeast"/>
              <w:rPr>
                <w:sz w:val="28"/>
              </w:rPr>
            </w:pPr>
            <w:r>
              <w:rPr>
                <w:sz w:val="28"/>
              </w:rPr>
              <w:t xml:space="preserve">Mgr. Petr </w:t>
            </w:r>
            <w:proofErr w:type="spellStart"/>
            <w:r>
              <w:rPr>
                <w:sz w:val="28"/>
              </w:rPr>
              <w:t>Neuvirt</w:t>
            </w:r>
            <w:proofErr w:type="spellEnd"/>
            <w:r>
              <w:rPr>
                <w:sz w:val="28"/>
              </w:rPr>
              <w:t xml:space="preserve"> </w:t>
            </w:r>
          </w:p>
          <w:p w:rsidR="006C0091" w:rsidRDefault="006C0091" w:rsidP="006C317E">
            <w:pPr>
              <w:spacing w:before="120" w:line="240" w:lineRule="atLeast"/>
              <w:jc w:val="right"/>
              <w:rPr>
                <w:sz w:val="28"/>
              </w:rPr>
            </w:pPr>
          </w:p>
        </w:tc>
      </w:tr>
      <w:tr w:rsidR="006C0091" w:rsidTr="006C317E">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pPr>
              <w:spacing w:before="120" w:line="240" w:lineRule="atLeast"/>
              <w:rPr>
                <w:sz w:val="28"/>
              </w:rPr>
            </w:pPr>
            <w:r>
              <w:rPr>
                <w:sz w:val="28"/>
              </w:rPr>
              <w:t>Pedagogická rada projednala dne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pPr>
              <w:spacing w:before="120" w:line="240" w:lineRule="atLeast"/>
            </w:pPr>
            <w:r>
              <w:rPr>
                <w:sz w:val="28"/>
              </w:rPr>
              <w:t>27. 8. 2012</w:t>
            </w:r>
          </w:p>
        </w:tc>
      </w:tr>
      <w:tr w:rsidR="006C0091" w:rsidTr="006C317E">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pPr>
              <w:spacing w:before="120" w:line="240" w:lineRule="atLeast"/>
              <w:rPr>
                <w:sz w:val="28"/>
              </w:rPr>
            </w:pPr>
            <w:r>
              <w:rPr>
                <w:sz w:val="28"/>
              </w:rPr>
              <w:t>Směrnice nabývá platnosti ode dne: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pPr>
              <w:spacing w:before="120" w:line="240" w:lineRule="atLeast"/>
            </w:pPr>
            <w:r>
              <w:rPr>
                <w:sz w:val="28"/>
              </w:rPr>
              <w:t>1. 9. 2012</w:t>
            </w:r>
          </w:p>
        </w:tc>
      </w:tr>
      <w:tr w:rsidR="006C0091" w:rsidTr="006C317E">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pPr>
              <w:spacing w:before="120" w:line="240" w:lineRule="atLeast"/>
              <w:rPr>
                <w:sz w:val="28"/>
              </w:rPr>
            </w:pPr>
            <w:r>
              <w:rPr>
                <w:sz w:val="28"/>
              </w:rPr>
              <w:t>Směrnice nabývá účinnosti ode dne: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pPr>
              <w:spacing w:before="120" w:line="240" w:lineRule="atLeast"/>
            </w:pPr>
            <w:r>
              <w:rPr>
                <w:sz w:val="28"/>
              </w:rPr>
              <w:t>1. 9. 2012</w:t>
            </w:r>
          </w:p>
        </w:tc>
      </w:tr>
      <w:tr w:rsidR="006C0091" w:rsidTr="006C317E">
        <w:tc>
          <w:tcPr>
            <w:tcW w:w="9426" w:type="dxa"/>
            <w:gridSpan w:val="2"/>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proofErr w:type="gramStart"/>
            <w:r>
              <w:rPr>
                <w:sz w:val="28"/>
              </w:rPr>
              <w:t>Aktualizace                                             1. 9. 2013</w:t>
            </w:r>
            <w:proofErr w:type="gramEnd"/>
          </w:p>
        </w:tc>
      </w:tr>
      <w:tr w:rsidR="006C0091" w:rsidTr="006C317E">
        <w:tc>
          <w:tcPr>
            <w:tcW w:w="9426" w:type="dxa"/>
            <w:gridSpan w:val="2"/>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proofErr w:type="gramStart"/>
            <w:r>
              <w:rPr>
                <w:sz w:val="28"/>
              </w:rPr>
              <w:t xml:space="preserve">Aktualizace                                      </w:t>
            </w:r>
            <w:r w:rsidR="00B949E5">
              <w:rPr>
                <w:sz w:val="28"/>
              </w:rPr>
              <w:t xml:space="preserve">       1. 9. 2</w:t>
            </w:r>
            <w:r>
              <w:rPr>
                <w:sz w:val="28"/>
              </w:rPr>
              <w:t>015</w:t>
            </w:r>
            <w:proofErr w:type="gramEnd"/>
          </w:p>
        </w:tc>
      </w:tr>
      <w:tr w:rsidR="006C0091" w:rsidTr="006C317E">
        <w:tc>
          <w:tcPr>
            <w:tcW w:w="9426" w:type="dxa"/>
            <w:gridSpan w:val="2"/>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proofErr w:type="gramStart"/>
            <w:r>
              <w:rPr>
                <w:sz w:val="28"/>
              </w:rPr>
              <w:t>Aktualizace                                             1. 9. 2017</w:t>
            </w:r>
            <w:proofErr w:type="gramEnd"/>
          </w:p>
        </w:tc>
      </w:tr>
      <w:tr w:rsidR="006C0091" w:rsidTr="006C317E">
        <w:tc>
          <w:tcPr>
            <w:tcW w:w="9426" w:type="dxa"/>
            <w:gridSpan w:val="2"/>
            <w:tcBorders>
              <w:left w:val="single" w:sz="4" w:space="0" w:color="000000"/>
              <w:right w:val="single" w:sz="4" w:space="0" w:color="000000"/>
            </w:tcBorders>
            <w:shd w:val="clear" w:color="auto" w:fill="auto"/>
          </w:tcPr>
          <w:p w:rsidR="006C0091" w:rsidRDefault="006C0091" w:rsidP="006C317E">
            <w:proofErr w:type="gramStart"/>
            <w:r>
              <w:rPr>
                <w:sz w:val="28"/>
              </w:rPr>
              <w:t>Aktualizace                                             1. 9. 2019</w:t>
            </w:r>
            <w:proofErr w:type="gramEnd"/>
          </w:p>
        </w:tc>
      </w:tr>
      <w:tr w:rsidR="006C0091" w:rsidTr="006C317E">
        <w:tc>
          <w:tcPr>
            <w:tcW w:w="9426" w:type="dxa"/>
            <w:gridSpan w:val="2"/>
            <w:tcBorders>
              <w:left w:val="single" w:sz="4" w:space="0" w:color="000000"/>
              <w:right w:val="single" w:sz="4" w:space="0" w:color="000000"/>
            </w:tcBorders>
            <w:shd w:val="clear" w:color="auto" w:fill="auto"/>
          </w:tcPr>
          <w:p w:rsidR="006C0091" w:rsidRDefault="006C0091" w:rsidP="006C317E">
            <w:pPr>
              <w:rPr>
                <w:sz w:val="28"/>
              </w:rPr>
            </w:pPr>
            <w:proofErr w:type="gramStart"/>
            <w:r>
              <w:rPr>
                <w:sz w:val="28"/>
              </w:rPr>
              <w:t>Aktualizace                                             1. 9. 2020</w:t>
            </w:r>
            <w:proofErr w:type="gramEnd"/>
          </w:p>
        </w:tc>
      </w:tr>
      <w:tr w:rsidR="006C0091" w:rsidTr="006C0091">
        <w:tc>
          <w:tcPr>
            <w:tcW w:w="9426" w:type="dxa"/>
            <w:gridSpan w:val="2"/>
            <w:tcBorders>
              <w:left w:val="single" w:sz="4" w:space="0" w:color="000000"/>
              <w:right w:val="single" w:sz="4" w:space="0" w:color="000000"/>
            </w:tcBorders>
            <w:shd w:val="clear" w:color="auto" w:fill="auto"/>
          </w:tcPr>
          <w:p w:rsidR="006C0091" w:rsidRDefault="006C0091" w:rsidP="006C317E">
            <w:pPr>
              <w:rPr>
                <w:sz w:val="28"/>
              </w:rPr>
            </w:pPr>
            <w:proofErr w:type="gramStart"/>
            <w:r>
              <w:rPr>
                <w:sz w:val="28"/>
              </w:rPr>
              <w:t>Aktualizace                                             1. 9. 2021</w:t>
            </w:r>
            <w:proofErr w:type="gramEnd"/>
          </w:p>
        </w:tc>
      </w:tr>
      <w:tr w:rsidR="006C0091" w:rsidTr="006C317E">
        <w:tc>
          <w:tcPr>
            <w:tcW w:w="9426" w:type="dxa"/>
            <w:gridSpan w:val="2"/>
            <w:tcBorders>
              <w:left w:val="single" w:sz="4" w:space="0" w:color="000000"/>
              <w:bottom w:val="single" w:sz="4" w:space="0" w:color="000000"/>
              <w:right w:val="single" w:sz="4" w:space="0" w:color="000000"/>
            </w:tcBorders>
            <w:shd w:val="clear" w:color="auto" w:fill="auto"/>
          </w:tcPr>
          <w:p w:rsidR="006C0091" w:rsidRDefault="006C0091" w:rsidP="006C317E">
            <w:pPr>
              <w:rPr>
                <w:sz w:val="28"/>
              </w:rPr>
            </w:pPr>
            <w:proofErr w:type="gramStart"/>
            <w:r>
              <w:rPr>
                <w:sz w:val="28"/>
              </w:rPr>
              <w:t>Aktualizace                                             1. 9. 202</w:t>
            </w:r>
            <w:r w:rsidR="006A335A">
              <w:rPr>
                <w:sz w:val="28"/>
              </w:rPr>
              <w:t>2</w:t>
            </w:r>
            <w:proofErr w:type="gramEnd"/>
          </w:p>
          <w:p w:rsidR="006A335A" w:rsidRDefault="006A335A" w:rsidP="006C317E">
            <w:pPr>
              <w:rPr>
                <w:sz w:val="28"/>
              </w:rPr>
            </w:pPr>
            <w:proofErr w:type="gramStart"/>
            <w:r>
              <w:rPr>
                <w:sz w:val="28"/>
              </w:rPr>
              <w:t>Aktualizace                                             4.</w:t>
            </w:r>
            <w:r w:rsidR="00B949E5">
              <w:rPr>
                <w:sz w:val="28"/>
              </w:rPr>
              <w:t xml:space="preserve"> </w:t>
            </w:r>
            <w:r>
              <w:rPr>
                <w:sz w:val="28"/>
              </w:rPr>
              <w:t>9.</w:t>
            </w:r>
            <w:r w:rsidR="00B949E5">
              <w:rPr>
                <w:sz w:val="28"/>
              </w:rPr>
              <w:t xml:space="preserve"> </w:t>
            </w:r>
            <w:r>
              <w:rPr>
                <w:sz w:val="28"/>
              </w:rPr>
              <w:t>2023</w:t>
            </w:r>
            <w:proofErr w:type="gramEnd"/>
          </w:p>
          <w:p w:rsidR="00B949E5" w:rsidRDefault="00B949E5" w:rsidP="006C317E">
            <w:pPr>
              <w:rPr>
                <w:sz w:val="28"/>
              </w:rPr>
            </w:pPr>
            <w:proofErr w:type="gramStart"/>
            <w:r>
              <w:rPr>
                <w:sz w:val="28"/>
              </w:rPr>
              <w:t>Aktualizace                                             2. 9. 2024</w:t>
            </w:r>
            <w:proofErr w:type="gramEnd"/>
          </w:p>
        </w:tc>
      </w:tr>
    </w:tbl>
    <w:p w:rsidR="006C0091" w:rsidRDefault="006C0091" w:rsidP="006C0091">
      <w:pPr>
        <w:pStyle w:val="Zkladntext"/>
      </w:pPr>
    </w:p>
    <w:p w:rsidR="006C0091" w:rsidRDefault="006C0091" w:rsidP="006C0091">
      <w:pPr>
        <w:pStyle w:val="Zkladntext"/>
      </w:pPr>
    </w:p>
    <w:p w:rsidR="006C0091" w:rsidRDefault="006C0091" w:rsidP="006C0091">
      <w:r>
        <w:rPr>
          <w:b/>
          <w:i/>
          <w:color w:val="1F497D"/>
          <w:sz w:val="28"/>
          <w:szCs w:val="28"/>
          <w:u w:val="single"/>
        </w:rPr>
        <w:t>Obecná ustanovení</w:t>
      </w:r>
    </w:p>
    <w:p w:rsidR="006C0091" w:rsidRDefault="006C0091" w:rsidP="006C0091"/>
    <w:p w:rsidR="006C0091" w:rsidRDefault="006C0091" w:rsidP="006C0091">
      <w:r>
        <w:t xml:space="preserve">Na základě ustanovení zákona č. 561/2004 Sb. o předškolním, základním středním, vyšším odborném a jiném vzdělávání (školský zákon) vydávám jako statutární orgán školy tuto směrnici. </w:t>
      </w:r>
    </w:p>
    <w:p w:rsidR="006C0091" w:rsidRDefault="006C0091" w:rsidP="006C0091">
      <w:r>
        <w:t xml:space="preserve">Směrnice je součástí školního řádu školy, podle § 30 odst. (2) školského zákona. </w:t>
      </w:r>
    </w:p>
    <w:p w:rsidR="006C0091" w:rsidRDefault="006C0091" w:rsidP="006C0091">
      <w:pPr>
        <w:pStyle w:val="Zkladntext"/>
      </w:pPr>
      <w:r>
        <w:t>Směrnice je umístěna na webových stránkách a na přístupném místě školy podle §30. Prokazatelně s ní byli sezná</w:t>
      </w:r>
      <w:r w:rsidR="006A335A">
        <w:t xml:space="preserve">meni zaměstnanci, žáci školy a </w:t>
      </w:r>
      <w:r>
        <w:t>zákonní zástupci nezletilých žáků.</w:t>
      </w:r>
    </w:p>
    <w:p w:rsidR="006C0091" w:rsidRDefault="006C0091" w:rsidP="006C0091">
      <w:pPr>
        <w:pStyle w:val="Zkladntext"/>
      </w:pPr>
    </w:p>
    <w:p w:rsidR="006C0091" w:rsidRDefault="006C0091" w:rsidP="006C0091">
      <w:pPr>
        <w:pStyle w:val="Zkladntext21"/>
        <w:spacing w:before="0" w:line="100" w:lineRule="atLeast"/>
      </w:pPr>
      <w:r>
        <w:rPr>
          <w:b/>
        </w:rPr>
        <w:t xml:space="preserve">  </w:t>
      </w:r>
      <w:r>
        <w:rPr>
          <w:b/>
          <w:color w:val="0000FF"/>
        </w:rPr>
        <w:t>OBSAH</w:t>
      </w:r>
    </w:p>
    <w:p w:rsidR="006C0091" w:rsidRDefault="006C0091" w:rsidP="006C0091">
      <w:pPr>
        <w:pStyle w:val="Zkladntext21"/>
        <w:spacing w:before="0" w:line="100" w:lineRule="atLeast"/>
      </w:pPr>
    </w:p>
    <w:p w:rsidR="006C0091" w:rsidRDefault="006C0091" w:rsidP="006C0091">
      <w:pPr>
        <w:ind w:left="120"/>
        <w:rPr>
          <w:b/>
          <w:color w:val="0000FF"/>
          <w:u w:val="single"/>
        </w:rPr>
      </w:pPr>
      <w:r>
        <w:rPr>
          <w:b/>
          <w:color w:val="0000FF"/>
          <w:u w:val="single"/>
        </w:rPr>
        <w:t xml:space="preserve">I. Zásady hodnocení průběhu a výsledků vzdělávání a chování ve škole a na </w:t>
      </w:r>
      <w:proofErr w:type="gramStart"/>
      <w:r>
        <w:rPr>
          <w:b/>
          <w:color w:val="0000FF"/>
          <w:u w:val="single"/>
        </w:rPr>
        <w:t>akcích   pořádaných</w:t>
      </w:r>
      <w:proofErr w:type="gramEnd"/>
      <w:r>
        <w:rPr>
          <w:b/>
          <w:color w:val="0000FF"/>
          <w:u w:val="single"/>
        </w:rPr>
        <w:t xml:space="preserve"> školou, zásady a pravidla pro sebehodnocení žáků,</w:t>
      </w:r>
    </w:p>
    <w:p w:rsidR="006C0091" w:rsidRDefault="006C0091" w:rsidP="006C0091">
      <w:pPr>
        <w:ind w:left="120"/>
        <w:rPr>
          <w:b/>
          <w:color w:val="0000FF"/>
          <w:u w:val="single"/>
        </w:rPr>
      </w:pPr>
    </w:p>
    <w:p w:rsidR="006C0091" w:rsidRDefault="006C0091" w:rsidP="006C0091">
      <w:pPr>
        <w:ind w:left="120"/>
        <w:rPr>
          <w:b/>
          <w:color w:val="0000FF"/>
          <w:u w:val="single"/>
        </w:rPr>
      </w:pPr>
      <w:r>
        <w:rPr>
          <w:b/>
          <w:color w:val="0000FF"/>
          <w:u w:val="single"/>
        </w:rPr>
        <w:t>II. Stupně hodnocení prospěchu a chování v případě použití klasifikace, zásady pro používání slovního hodnocení,</w:t>
      </w:r>
    </w:p>
    <w:p w:rsidR="006C0091" w:rsidRDefault="006C0091" w:rsidP="006C0091">
      <w:pPr>
        <w:ind w:left="120"/>
        <w:rPr>
          <w:b/>
          <w:color w:val="0000FF"/>
          <w:u w:val="single"/>
        </w:rPr>
      </w:pPr>
    </w:p>
    <w:p w:rsidR="006C0091" w:rsidRDefault="006C0091" w:rsidP="006C0091">
      <w:pPr>
        <w:ind w:left="120"/>
        <w:rPr>
          <w:b/>
        </w:rPr>
      </w:pPr>
      <w:r>
        <w:rPr>
          <w:b/>
          <w:color w:val="0000FF"/>
          <w:u w:val="single"/>
        </w:rPr>
        <w:lastRenderedPageBreak/>
        <w:t>III. Podrobnosti o komisionálních a opravných zkouškách, zkoušky při plnění docházky zvláštním způsobem</w:t>
      </w:r>
    </w:p>
    <w:p w:rsidR="006C0091" w:rsidRDefault="006C0091" w:rsidP="006C0091">
      <w:pPr>
        <w:pStyle w:val="Zkladntext21"/>
        <w:rPr>
          <w:b/>
        </w:rPr>
      </w:pPr>
    </w:p>
    <w:p w:rsidR="006C0091" w:rsidRDefault="006C0091" w:rsidP="006C0091">
      <w:pPr>
        <w:rPr>
          <w:b/>
          <w:color w:val="0000FF"/>
          <w:u w:val="single"/>
        </w:rPr>
      </w:pPr>
      <w:proofErr w:type="spellStart"/>
      <w:proofErr w:type="gramStart"/>
      <w:r>
        <w:rPr>
          <w:b/>
          <w:color w:val="548DD4"/>
          <w:u w:val="single"/>
        </w:rPr>
        <w:t>IV.Způsob</w:t>
      </w:r>
      <w:proofErr w:type="spellEnd"/>
      <w:proofErr w:type="gramEnd"/>
      <w:r>
        <w:rPr>
          <w:b/>
          <w:color w:val="548DD4"/>
          <w:u w:val="single"/>
        </w:rPr>
        <w:t xml:space="preserve"> získávání podkladů pro hodnocení, zásady pro stanovení celkového hodnocení žáka na vysvědčení v případě použití slovního hodnocení nebo kombinace slovního hodnocení a klasifikace,</w:t>
      </w:r>
    </w:p>
    <w:p w:rsidR="006C0091" w:rsidRDefault="006C0091" w:rsidP="006C0091">
      <w:pPr>
        <w:rPr>
          <w:b/>
          <w:color w:val="0000FF"/>
          <w:u w:val="single"/>
        </w:rPr>
      </w:pPr>
    </w:p>
    <w:p w:rsidR="006C0091" w:rsidRDefault="006C0091" w:rsidP="006C0091">
      <w:pPr>
        <w:rPr>
          <w:b/>
          <w:color w:val="0000FF"/>
          <w:u w:val="single"/>
        </w:rPr>
      </w:pPr>
      <w:r>
        <w:rPr>
          <w:b/>
          <w:color w:val="0000FF"/>
          <w:u w:val="single"/>
        </w:rPr>
        <w:t>V. Pravidla chování žáků</w:t>
      </w:r>
    </w:p>
    <w:p w:rsidR="006C0091" w:rsidRDefault="006C0091" w:rsidP="006C0091">
      <w:pPr>
        <w:ind w:left="120"/>
        <w:rPr>
          <w:b/>
          <w:color w:val="0000FF"/>
          <w:u w:val="single"/>
        </w:rPr>
      </w:pPr>
    </w:p>
    <w:p w:rsidR="006C0091" w:rsidRDefault="006C0091" w:rsidP="006C0091">
      <w:pPr>
        <w:ind w:left="120"/>
      </w:pPr>
      <w:r>
        <w:rPr>
          <w:b/>
          <w:color w:val="0000FF"/>
          <w:u w:val="single"/>
        </w:rPr>
        <w:t>VI. Způsob hodnocení žáků se speciálními vzdělávacími potřebami</w:t>
      </w:r>
    </w:p>
    <w:p w:rsidR="006C0091" w:rsidRDefault="006C0091" w:rsidP="006C0091">
      <w:pPr>
        <w:jc w:val="both"/>
        <w:rPr>
          <w:b/>
          <w:color w:val="0000FF"/>
          <w:u w:val="single"/>
        </w:rPr>
      </w:pPr>
      <w:r>
        <w:t xml:space="preserve"> </w:t>
      </w:r>
    </w:p>
    <w:p w:rsidR="006C0091" w:rsidRDefault="006C0091" w:rsidP="006C0091">
      <w:r>
        <w:rPr>
          <w:b/>
          <w:color w:val="0000FF"/>
          <w:u w:val="single"/>
        </w:rPr>
        <w:t>I. Zásady hodnocení průběhu a výsledků vzdělávání a chování ve škole a na akcích pořádaných školou, zásady a pravidla pro sebehodnocení žáků</w:t>
      </w:r>
    </w:p>
    <w:p w:rsidR="006C0091" w:rsidRDefault="006C0091" w:rsidP="006C0091">
      <w:pPr>
        <w:rPr>
          <w:color w:val="0000FF"/>
        </w:rPr>
      </w:pPr>
      <w:r>
        <w:t xml:space="preserve">  </w:t>
      </w:r>
    </w:p>
    <w:p w:rsidR="006C0091" w:rsidRDefault="006C0091" w:rsidP="006C0091">
      <w:pPr>
        <w:rPr>
          <w:color w:val="0000FF"/>
        </w:rPr>
      </w:pPr>
    </w:p>
    <w:p w:rsidR="006C0091" w:rsidRDefault="006C0091" w:rsidP="006C0091">
      <w:r>
        <w:t>1. Pedagogičtí pracovníci zajišťují,</w:t>
      </w:r>
      <w:r w:rsidR="00632864">
        <w:t xml:space="preserve"> aby </w:t>
      </w:r>
      <w:r>
        <w:t>zákonní zástupci dětí a nezletilých žáků byli včas informováni o průběhu a výsledcích vzdělávání dítěte, žáka.</w:t>
      </w:r>
    </w:p>
    <w:p w:rsidR="006C0091" w:rsidRDefault="006C0091" w:rsidP="006C0091"/>
    <w:p w:rsidR="006C0091" w:rsidRDefault="006C0091" w:rsidP="006C0091">
      <w:r>
        <w:t>2. Každé pololetí se vydává žákovi vysvědčení; za první pololetí lze místo vysvědčení vydat žákovi výpis z vysvědčení.</w:t>
      </w:r>
    </w:p>
    <w:p w:rsidR="006C0091" w:rsidRDefault="006C0091" w:rsidP="006C0091"/>
    <w:p w:rsidR="006C0091" w:rsidRDefault="006C0091" w:rsidP="006C0091">
      <w:r>
        <w:t>3. Hodnocení výsledků vzdělávání žáka na vysvědčení je vyjádřeno klasifikačním stupněm (dále jen "klasifikace"), slovně nebo kombinací obou způsobů. O způsobu hodnocení rozhoduje ředitel školy se souhlasem školské rady. (Rodiče žáků první třídy se rozhodují o způsobu klasifikace na první třídní schůzce).</w:t>
      </w:r>
    </w:p>
    <w:p w:rsidR="006C0091" w:rsidRDefault="006C0091" w:rsidP="006C0091"/>
    <w:p w:rsidR="006C0091" w:rsidRDefault="006C0091" w:rsidP="006C0091">
      <w:r>
        <w:t>4. Škola převede slovní hodnocení do klasifikace nebo klasifikaci do slovního hodnocení v případě přestupu žáka na školu, která hodnotí odlišným způsobem, a to na žádost této školy nebo zákonného zástupce žáka. Škola, která hodnotí slovně, převede pro účely přijímacího řízení ke střednímu vzdělávání slovní hodnocení do klasifikace.</w:t>
      </w:r>
    </w:p>
    <w:p w:rsidR="006C0091" w:rsidRDefault="006C0091" w:rsidP="006C0091"/>
    <w:p w:rsidR="006C0091" w:rsidRDefault="006C0091" w:rsidP="006C0091">
      <w:r>
        <w:t>5</w:t>
      </w:r>
      <w:r w:rsidRPr="0010500A">
        <w:t>. U žáka s</w:t>
      </w:r>
      <w:r w:rsidR="0010500A" w:rsidRPr="0010500A">
        <w:t>e</w:t>
      </w:r>
      <w:r w:rsidR="00A96C78" w:rsidRPr="0010500A">
        <w:t> </w:t>
      </w:r>
      <w:r w:rsidR="0010500A" w:rsidRPr="0010500A">
        <w:rPr>
          <w:highlight w:val="yellow"/>
        </w:rPr>
        <w:t>speciálními vzdělávacími potřebami</w:t>
      </w:r>
      <w:r w:rsidR="0010500A">
        <w:t xml:space="preserve"> </w:t>
      </w:r>
      <w:r>
        <w:t xml:space="preserve">rozhodne ředitel školy o použití slovního hodnocení na základě žádosti zákonného zástupce žáka. </w:t>
      </w:r>
    </w:p>
    <w:p w:rsidR="006C0091" w:rsidRDefault="006C0091" w:rsidP="006C0091"/>
    <w:p w:rsidR="006C0091" w:rsidRDefault="006C0091" w:rsidP="006C0091">
      <w:r>
        <w:t>6. Žák, který</w:t>
      </w:r>
      <w:r w:rsidR="0010500A">
        <w:t xml:space="preserve"> plní povinnou školní docházku, </w:t>
      </w:r>
      <w:r>
        <w:t>opakuje ročník, pokud na konci druhého pololetí neprospěl nebo nemohl být hodnocen. To neplatí o žákovi, který na daném stupni základní školy již jednou ročník opakoval.</w:t>
      </w:r>
    </w:p>
    <w:p w:rsidR="006C0091" w:rsidRDefault="006C0091" w:rsidP="006C0091"/>
    <w:p w:rsidR="006C0091" w:rsidRDefault="006C0091" w:rsidP="006C0091">
      <w:r>
        <w:t>7. Ředitel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w:t>
      </w:r>
    </w:p>
    <w:p w:rsidR="006C0091" w:rsidRDefault="006C0091" w:rsidP="006C0091"/>
    <w:p w:rsidR="006C0091" w:rsidRDefault="006C0091" w:rsidP="006C0091">
      <w:r>
        <w:t xml:space="preserve">8. Výchovnými opatřeními jsou pochvaly nebo jiná ocenění a kázeňská opatření. Kázeňským opatřením je podmíněné vyloučení žáka nebo studenta ze školy nebo školského zařízení, vyloučení žáka nebo studenta ze školy nebo školského zařízení, a další kázeňská opatření, která nemají právní důsledky pro žáka nebo studenta. Pochvaly, jiná ocenění a další kázeňská opatření může udělit či uložit ředitel školy nebo školského zařízení nebo třídní učitel. Ředitel školy nebo školského zařízení může v případě závažného zaviněného porušení povinností stanovených tímto zákonem nebo školním nebo vnitřním řádem rozhodnout o podmíněném </w:t>
      </w:r>
      <w:r>
        <w:lastRenderedPageBreak/>
        <w:t>vyloučení nebo o vyloučení žáka nebo studenta ze školy nebo školského zařízení. V rozhodnutí o podmíněném vyloučení stanoví ředitel školy nebo školského zařízení zkušební lhůtu, a to nejdéle na dobu jednoho roku. Dopustí-li se žák nebo student v průběhu zkušební lhůty dalšího zaviněného porušení povinností stanovených tímto zákonem nebo školním nebo vnitřním řádem, může ředitel školy nebo školského zařízení rozhodnout o jeho vyloučení. Žáka lze podmíněně vyloučit nebo vyloučit ze školy pouze v případě, že splnil povinnou školní docházku.</w:t>
      </w:r>
    </w:p>
    <w:p w:rsidR="006C0091" w:rsidRDefault="006C0091" w:rsidP="006C0091"/>
    <w:p w:rsidR="006C0091" w:rsidRDefault="006C0091" w:rsidP="006C0091">
      <w:r>
        <w:t>9.</w:t>
      </w:r>
      <w:r w:rsidR="00B949E5">
        <w:t xml:space="preserve"> </w:t>
      </w:r>
      <w:r>
        <w:t>Zvláště hrubé slovní a úmyslné fyzické útoky žáka nebo studenta vůči pracovníkům školy nebo školského zařízení se vždy považují za závažné zaviněné porušení povinností stanovených tímto zákonem.</w:t>
      </w:r>
    </w:p>
    <w:p w:rsidR="006C0091" w:rsidRDefault="006C0091" w:rsidP="006C0091"/>
    <w:p w:rsidR="006C0091" w:rsidRDefault="006C0091" w:rsidP="006C0091">
      <w:pPr>
        <w:rPr>
          <w:sz w:val="28"/>
          <w:szCs w:val="28"/>
        </w:rPr>
      </w:pPr>
      <w:r>
        <w:t>10. O podmíněném vyloučení nebo o vyloučení žáka či studenta rozhodne ředitel školy nebo školského zařízení do dvou měsíců ode dne, kdy se o provinění žáka nebo studenta dozvěděl, nejpozději však do jednoho roku ode dne, kdy se žák nebo student provinění dopustil, s výjimkou případu, kdy provinění je klasifikováno jako trestný čin podle zvláštního právního předpisu. O svém rozhodnutí informuje ředitel pedagogickou radu. Žák nebo student přestává být žákem nebo studentem školy nebo školského zařízení dnem následujícím po dni nabytí právní moci rozhodnutí o vyloučení, nestanoví-li toto rozhodnutí den pozdější.</w:t>
      </w:r>
    </w:p>
    <w:p w:rsidR="006C0091" w:rsidRDefault="006C0091" w:rsidP="006C0091">
      <w:pPr>
        <w:rPr>
          <w:sz w:val="28"/>
          <w:szCs w:val="28"/>
        </w:rPr>
      </w:pPr>
    </w:p>
    <w:p w:rsidR="006C0091" w:rsidRDefault="006C0091" w:rsidP="006C0091">
      <w:r>
        <w:rPr>
          <w:b/>
          <w:i/>
          <w:color w:val="0000FF"/>
          <w:sz w:val="28"/>
          <w:szCs w:val="28"/>
          <w:u w:val="single"/>
        </w:rPr>
        <w:t>Základní vzdělávání</w:t>
      </w:r>
    </w:p>
    <w:p w:rsidR="006C0091" w:rsidRDefault="006C0091" w:rsidP="006C0091"/>
    <w:p w:rsidR="006C0091" w:rsidRDefault="006C0091" w:rsidP="006C0091">
      <w:r>
        <w:t>1. 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mimořádně úspěšnou práci.</w:t>
      </w:r>
    </w:p>
    <w:p w:rsidR="006C0091" w:rsidRDefault="006C0091" w:rsidP="006C0091"/>
    <w:p w:rsidR="006C0091" w:rsidRDefault="006C0091" w:rsidP="006C0091">
      <w:r>
        <w:t>2. Třídní učitel může na základě vlastního rozhodnutí nebo na základě podnětu ostatních vyučujících žákovi po projednání s ředitelem školy udělit pochvalu nebo jiné ocenění za výrazný projev školní iniciativy nebo za déletrvající úspěšnou práci.</w:t>
      </w:r>
    </w:p>
    <w:p w:rsidR="006C0091" w:rsidRDefault="006C0091" w:rsidP="006C0091"/>
    <w:p w:rsidR="006C0091" w:rsidRDefault="006C0091" w:rsidP="006C0091">
      <w:r>
        <w:t>3. Při porušení povinností stanovených školním, klasifikačním řádem lze podle závažnosti tohoto porušení žákovi uložit:</w:t>
      </w:r>
    </w:p>
    <w:p w:rsidR="006C0091" w:rsidRDefault="006C0091" w:rsidP="006C0091"/>
    <w:p w:rsidR="006C0091" w:rsidRDefault="006C0091" w:rsidP="006C0091">
      <w:r>
        <w:t>a) napomenutí třídního učitele,</w:t>
      </w:r>
    </w:p>
    <w:p w:rsidR="006C0091" w:rsidRDefault="006C0091" w:rsidP="006C0091">
      <w:r>
        <w:t>b) důtku třídního učitele,</w:t>
      </w:r>
    </w:p>
    <w:p w:rsidR="006C0091" w:rsidRDefault="006C0091" w:rsidP="006C0091">
      <w:r>
        <w:t>c) důtku ředitele školy.</w:t>
      </w:r>
    </w:p>
    <w:p w:rsidR="006C0091" w:rsidRDefault="006C0091" w:rsidP="006C0091"/>
    <w:p w:rsidR="006C0091" w:rsidRDefault="006C0091" w:rsidP="006C0091">
      <w:r>
        <w:t>4. Pravidla pro udělování pochval a jiných ocenění a ukládání napomenutí a důtek jsou součástí školního řádu.</w:t>
      </w:r>
    </w:p>
    <w:p w:rsidR="006C0091" w:rsidRDefault="006C0091" w:rsidP="006C0091"/>
    <w:p w:rsidR="006C0091" w:rsidRDefault="006C0091" w:rsidP="006C0091">
      <w:r>
        <w:t>5. Třídní učitel oznámí neprodleně řediteli školy uložení důtky TU. Důtku ředitele školy lze žákovi uložit pouze po projednání v pedagogické radě.</w:t>
      </w:r>
    </w:p>
    <w:p w:rsidR="006C0091" w:rsidRDefault="006C0091" w:rsidP="006C0091"/>
    <w:p w:rsidR="006C0091" w:rsidRDefault="006C0091" w:rsidP="006C0091">
      <w:r>
        <w:t>6.  Ředitel školy nebo třídní učitel neprodleně oznámí udělení pochvaly a jiného ocenění nebo uložení napomenutí nebo důtky a jeho důvody prokazatelným způsobem žákovi a jeho zákonnému zástupci.</w:t>
      </w:r>
    </w:p>
    <w:p w:rsidR="006C0091" w:rsidRDefault="006C0091" w:rsidP="006C0091"/>
    <w:p w:rsidR="006C0091" w:rsidRDefault="006C0091" w:rsidP="006C0091">
      <w:pPr>
        <w:jc w:val="both"/>
      </w:pPr>
      <w:r>
        <w:lastRenderedPageBreak/>
        <w:t>7. Udělení pochvaly a jiného ocenění a uložení napomenutí nebo důtky se zaznamená do dokumentace školy. Udělení pochvaly a jiného ocenění se zaznamená na vysvědčení za pololetí, v němž bylo uděleno.</w:t>
      </w:r>
    </w:p>
    <w:p w:rsidR="006C0091" w:rsidRDefault="006C0091" w:rsidP="006C0091">
      <w:pPr>
        <w:jc w:val="both"/>
      </w:pPr>
    </w:p>
    <w:p w:rsidR="006C0091" w:rsidRDefault="006C0091" w:rsidP="006C0091">
      <w:r>
        <w:t>8. 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6C0091" w:rsidRDefault="006C0091" w:rsidP="006C0091">
      <w:pPr>
        <w:jc w:val="both"/>
      </w:pPr>
    </w:p>
    <w:p w:rsidR="006C0091" w:rsidRDefault="006C0091" w:rsidP="006C0091">
      <w:r>
        <w:t xml:space="preserve">9. Do vyššího ročníku postoupí žák, který na konci druhého pololetí prospěl ze všech povinných předmětů stanovených školním vzdělávacím programem s výjimkou předmětů výchovného zaměření stanovených rámcovým vzdělávacím programem a </w:t>
      </w:r>
      <w:r w:rsidR="00B065B4">
        <w:t xml:space="preserve">předmětů, z nichž byl uvolněn, </w:t>
      </w:r>
      <w:r>
        <w:t>pokud mu nebylo povoleno opakování ročníku podle § 52 odstavce 6 věty třetí školského zákona.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rsidR="006C0091" w:rsidRDefault="006C0091" w:rsidP="006C0091"/>
    <w:p w:rsidR="006C0091" w:rsidRDefault="006C0091" w:rsidP="006C0091">
      <w:r>
        <w:t>10.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rsidR="006C0091" w:rsidRDefault="006C0091" w:rsidP="006C0091"/>
    <w:p w:rsidR="006C0091" w:rsidRDefault="006C0091" w:rsidP="006C0091">
      <w:r>
        <w:t>11. 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rsidR="006C0091" w:rsidRDefault="006C0091" w:rsidP="006C0091">
      <w:r>
        <w:t>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rsidR="006C0091" w:rsidRDefault="006C0091" w:rsidP="006C0091"/>
    <w:p w:rsidR="006C0091" w:rsidRDefault="006C0091" w:rsidP="006C0091">
      <w:pPr>
        <w:rPr>
          <w:szCs w:val="24"/>
        </w:rPr>
      </w:pPr>
      <w:r>
        <w:t>12. 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rsidR="006C0091" w:rsidRDefault="006C0091" w:rsidP="006C0091">
      <w:pPr>
        <w:rPr>
          <w:szCs w:val="24"/>
        </w:rPr>
      </w:pPr>
    </w:p>
    <w:p w:rsidR="006C0091" w:rsidRPr="006A335A" w:rsidRDefault="006C0091" w:rsidP="006C0091">
      <w:pPr>
        <w:rPr>
          <w:szCs w:val="24"/>
        </w:rPr>
      </w:pPr>
      <w:r>
        <w:rPr>
          <w:szCs w:val="24"/>
        </w:rPr>
        <w:t xml:space="preserve">13. </w:t>
      </w:r>
      <w:r w:rsidRPr="006A335A">
        <w:rPr>
          <w:rStyle w:val="FontStyle16"/>
          <w:sz w:val="24"/>
          <w:szCs w:val="24"/>
        </w:rPr>
        <w:t>Pokud žák, který byl rozhodnutím soudu svěřen do střídavé výchovy rodičů</w:t>
      </w:r>
      <w:r w:rsidRPr="006A335A">
        <w:rPr>
          <w:rStyle w:val="FontStyle14"/>
          <w:sz w:val="24"/>
          <w:szCs w:val="24"/>
        </w:rPr>
        <w:t xml:space="preserve">, </w:t>
      </w:r>
      <w:r w:rsidRPr="006A335A">
        <w:rPr>
          <w:rStyle w:val="FontStyle16"/>
          <w:sz w:val="24"/>
          <w:szCs w:val="24"/>
        </w:rPr>
        <w:t>plní povinnou školní docházku střídavě ve dvou základních školách, vydává mu vysvědčení základní škola, v které zahájil vzdělávání dříve, pokud k tomu nebyla dohodou rodičů nebo rozhodnutím soudu určena druhá škola. Při hodnocení výsledků vzdělávání žáka za pololetí školního roku zohlední škola, která bude vydávat vysvědčení, hodnocení výsledků vzdělávání žáka druhou školou.</w:t>
      </w:r>
    </w:p>
    <w:p w:rsidR="006C0091" w:rsidRDefault="006C0091" w:rsidP="006C0091">
      <w:pPr>
        <w:jc w:val="both"/>
        <w:rPr>
          <w:szCs w:val="24"/>
        </w:rPr>
      </w:pPr>
    </w:p>
    <w:p w:rsidR="006C0091" w:rsidRDefault="006C0091" w:rsidP="006C0091">
      <w:pPr>
        <w:jc w:val="both"/>
      </w:pPr>
    </w:p>
    <w:p w:rsidR="006C0091" w:rsidRDefault="006C0091" w:rsidP="006C0091">
      <w:pPr>
        <w:jc w:val="both"/>
      </w:pPr>
    </w:p>
    <w:p w:rsidR="00632864" w:rsidRDefault="00632864" w:rsidP="006C0091">
      <w:pPr>
        <w:jc w:val="both"/>
        <w:rPr>
          <w:b/>
          <w:i/>
          <w:color w:val="0000FF"/>
          <w:sz w:val="28"/>
          <w:szCs w:val="28"/>
          <w:u w:val="single"/>
        </w:rPr>
      </w:pPr>
    </w:p>
    <w:p w:rsidR="00632864" w:rsidRDefault="00632864" w:rsidP="006C0091">
      <w:pPr>
        <w:jc w:val="both"/>
        <w:rPr>
          <w:b/>
          <w:i/>
          <w:color w:val="0000FF"/>
          <w:sz w:val="28"/>
          <w:szCs w:val="28"/>
          <w:u w:val="single"/>
        </w:rPr>
      </w:pPr>
    </w:p>
    <w:p w:rsidR="006C0091" w:rsidRDefault="006C0091" w:rsidP="006C0091">
      <w:pPr>
        <w:jc w:val="both"/>
      </w:pPr>
      <w:r>
        <w:rPr>
          <w:b/>
          <w:i/>
          <w:color w:val="0000FF"/>
          <w:sz w:val="28"/>
          <w:szCs w:val="28"/>
          <w:u w:val="single"/>
        </w:rPr>
        <w:t xml:space="preserve">Pravidla pro sebehodnocení  </w:t>
      </w:r>
      <w:proofErr w:type="gramStart"/>
      <w:r>
        <w:rPr>
          <w:b/>
          <w:i/>
          <w:color w:val="0000FF"/>
          <w:sz w:val="28"/>
          <w:szCs w:val="28"/>
          <w:u w:val="single"/>
        </w:rPr>
        <w:t>žáků :</w:t>
      </w:r>
      <w:proofErr w:type="gramEnd"/>
    </w:p>
    <w:p w:rsidR="006C0091" w:rsidRDefault="006C0091" w:rsidP="006C0091">
      <w:pPr>
        <w:jc w:val="both"/>
      </w:pPr>
    </w:p>
    <w:p w:rsidR="006C0091" w:rsidRDefault="006C0091" w:rsidP="006C0091">
      <w:pPr>
        <w:pStyle w:val="Normlnweb1"/>
        <w:rPr>
          <w:rFonts w:ascii="Times New Roman" w:hAnsi="Times New Roman"/>
        </w:rPr>
      </w:pPr>
      <w:r>
        <w:rPr>
          <w:rFonts w:ascii="Times New Roman" w:hAnsi="Times New Roman"/>
          <w:color w:val="000000"/>
        </w:rPr>
        <w:t>1</w:t>
      </w:r>
      <w:r>
        <w:rPr>
          <w:rFonts w:ascii="Times New Roman" w:hAnsi="Times New Roman"/>
        </w:rPr>
        <w:t>. Sebehodnocení je důležitou součástí hodnocení žáků, posiluje sebeúctu a sebevědomí žáků.</w:t>
      </w:r>
    </w:p>
    <w:p w:rsidR="006C0091" w:rsidRDefault="006C0091" w:rsidP="006C0091">
      <w:pPr>
        <w:pStyle w:val="Normlnweb1"/>
        <w:rPr>
          <w:rFonts w:ascii="Times New Roman" w:hAnsi="Times New Roman"/>
        </w:rPr>
      </w:pPr>
      <w:r>
        <w:rPr>
          <w:rFonts w:ascii="Times New Roman" w:hAnsi="Times New Roman"/>
        </w:rPr>
        <w:t>2. Je zařazováno do procesu vzdělávání průběžně všemi vyučujícími, způsobem přiměřeným věku žáků.</w:t>
      </w:r>
    </w:p>
    <w:p w:rsidR="006C0091" w:rsidRDefault="006C0091" w:rsidP="006C0091">
      <w:pPr>
        <w:pStyle w:val="Normlnweb1"/>
        <w:rPr>
          <w:rFonts w:ascii="Times New Roman" w:hAnsi="Times New Roman"/>
        </w:rPr>
      </w:pPr>
      <w:r>
        <w:rPr>
          <w:rFonts w:ascii="Times New Roman" w:hAnsi="Times New Roman"/>
        </w:rPr>
        <w:t>3. Chyba je přirozená součást procesu učení. Pedagogičtí pracovníci se o chybě se žáky baví, žáci mohou některé práce sami opravovat, hodnocení žákova výkonu nelze provést jen klasifikací, musí být doprovázeno rozborem chyb žáka. Chyba je důležitý prostředek učení.</w:t>
      </w:r>
    </w:p>
    <w:p w:rsidR="006C0091" w:rsidRDefault="006C0091" w:rsidP="006C0091">
      <w:pPr>
        <w:pStyle w:val="Normlnweb1"/>
      </w:pPr>
      <w:r>
        <w:rPr>
          <w:rFonts w:ascii="Times New Roman" w:hAnsi="Times New Roman"/>
        </w:rPr>
        <w:t xml:space="preserve">4. Při sebehodnocení se žák snaží vyjádřit: </w:t>
      </w:r>
    </w:p>
    <w:p w:rsidR="006C0091" w:rsidRDefault="006C0091" w:rsidP="006C0091">
      <w:r>
        <w:t xml:space="preserve">    - co se mu daří</w:t>
      </w:r>
    </w:p>
    <w:p w:rsidR="006C0091" w:rsidRDefault="006C0091" w:rsidP="006C0091">
      <w:r>
        <w:t xml:space="preserve">    - co mu ještě nejde, jaké má rezervy</w:t>
      </w:r>
    </w:p>
    <w:p w:rsidR="006C0091" w:rsidRDefault="006C0091" w:rsidP="006C0091">
      <w:pPr>
        <w:pStyle w:val="DefinitionTerm"/>
        <w:widowControl/>
      </w:pPr>
      <w:r>
        <w:t xml:space="preserve">    - jak bude pokračovat dál</w:t>
      </w:r>
    </w:p>
    <w:p w:rsidR="006C0091" w:rsidRDefault="006C0091" w:rsidP="006C0091">
      <w:pPr>
        <w:pStyle w:val="Normlnweb1"/>
        <w:rPr>
          <w:rFonts w:ascii="Times New Roman" w:hAnsi="Times New Roman"/>
        </w:rPr>
      </w:pPr>
      <w:r>
        <w:rPr>
          <w:rFonts w:ascii="Times New Roman" w:hAnsi="Times New Roman"/>
        </w:rPr>
        <w:t>5. Pedagogové vedou žáka, aby komentoval svoje výkony a výsledky.</w:t>
      </w:r>
    </w:p>
    <w:p w:rsidR="006C0091" w:rsidRDefault="006C0091" w:rsidP="006C0091">
      <w:pPr>
        <w:pStyle w:val="Normlnweb1"/>
        <w:rPr>
          <w:rFonts w:ascii="Times New Roman" w:hAnsi="Times New Roman"/>
        </w:rPr>
      </w:pPr>
    </w:p>
    <w:p w:rsidR="006C0091" w:rsidRDefault="006C0091" w:rsidP="006C0091">
      <w:pPr>
        <w:spacing w:before="100" w:after="100"/>
        <w:jc w:val="both"/>
      </w:pPr>
      <w:r>
        <w:t xml:space="preserve">6. Sebehodnocení žáků nemá nahradit klasické hodnocení (hodnocení žáka pedagogem), </w:t>
      </w:r>
      <w:proofErr w:type="gramStart"/>
      <w:r>
        <w:t>ale     má</w:t>
      </w:r>
      <w:proofErr w:type="gramEnd"/>
      <w:r>
        <w:t xml:space="preserve"> pouze doplňovat a rozšiřovat evaluační procesy a více aktivizovat žáka. </w:t>
      </w:r>
    </w:p>
    <w:p w:rsidR="006C0091" w:rsidRDefault="006C0091" w:rsidP="006C0091">
      <w:pPr>
        <w:spacing w:before="100" w:after="100"/>
        <w:jc w:val="both"/>
      </w:pPr>
    </w:p>
    <w:p w:rsidR="006C0091" w:rsidRDefault="006C0091" w:rsidP="006C0091">
      <w:pPr>
        <w:pStyle w:val="Normlnweb1"/>
      </w:pPr>
      <w:r>
        <w:rPr>
          <w:rFonts w:ascii="Times New Roman" w:hAnsi="Times New Roman"/>
        </w:rPr>
        <w:t>7. Na konci pololetí žák písemnou nebo ústní formou provede sebehodnocení v oblasti:</w:t>
      </w:r>
    </w:p>
    <w:p w:rsidR="006C0091" w:rsidRDefault="006C0091" w:rsidP="006C0091">
      <w:r>
        <w:t>- zodpovědnost</w:t>
      </w:r>
    </w:p>
    <w:p w:rsidR="006C0091" w:rsidRDefault="006C0091" w:rsidP="006C0091">
      <w:r>
        <w:t>- motivace k učení</w:t>
      </w:r>
    </w:p>
    <w:p w:rsidR="006C0091" w:rsidRDefault="006A335A" w:rsidP="006C0091">
      <w:r>
        <w:t>- sebedůvěra</w:t>
      </w:r>
      <w:r w:rsidR="006C0091">
        <w:t xml:space="preserve"> aj.         </w:t>
      </w:r>
    </w:p>
    <w:p w:rsidR="006C0091" w:rsidRDefault="006C0091" w:rsidP="006C0091"/>
    <w:p w:rsidR="006C0091" w:rsidRDefault="006C0091" w:rsidP="006C0091">
      <w:r>
        <w:t>8. Známky nejsou jediným zdrojem motivace</w:t>
      </w:r>
    </w:p>
    <w:p w:rsidR="006C0091" w:rsidRDefault="006C0091" w:rsidP="006C0091"/>
    <w:p w:rsidR="006C0091" w:rsidRDefault="006C0091" w:rsidP="006C0091"/>
    <w:p w:rsidR="006C0091" w:rsidRDefault="006C0091" w:rsidP="006C0091">
      <w:r>
        <w:rPr>
          <w:b/>
          <w:color w:val="0000FF"/>
          <w:u w:val="single"/>
        </w:rPr>
        <w:t>II. Stupně hodnocení prospěchu a chování v případě použití klasifikace, zásady pro používání slovního hodnocení,</w:t>
      </w:r>
    </w:p>
    <w:p w:rsidR="006C0091" w:rsidRDefault="006C0091" w:rsidP="006C0091">
      <w:pPr>
        <w:jc w:val="both"/>
      </w:pPr>
    </w:p>
    <w:p w:rsidR="006C0091" w:rsidRDefault="006C0091" w:rsidP="006C0091">
      <w:pPr>
        <w:pStyle w:val="Zkladntext21"/>
      </w:pPr>
      <w:r>
        <w:rPr>
          <w:b/>
          <w:i/>
          <w:color w:val="1F497D"/>
          <w:sz w:val="28"/>
          <w:szCs w:val="28"/>
          <w:u w:val="single"/>
        </w:rPr>
        <w:t>A. Stupně hodnocení chování v případě použití klasifikace a jejich charakteristika, včetně předem stanovených kritérií</w:t>
      </w:r>
    </w:p>
    <w:p w:rsidR="006C0091" w:rsidRDefault="006C0091" w:rsidP="006C0091"/>
    <w:p w:rsidR="006C0091" w:rsidRDefault="006C0091" w:rsidP="006C0091">
      <w:r>
        <w:t>1. Chování žáka ve škole a na akcích pořádaných školou se v případě použití klasifikace hodnotí na vysvědčení stupni:</w:t>
      </w:r>
    </w:p>
    <w:p w:rsidR="006C0091" w:rsidRDefault="006C0091" w:rsidP="006C0091"/>
    <w:p w:rsidR="006C0091" w:rsidRDefault="006C0091" w:rsidP="006C0091">
      <w:r>
        <w:t>a) 1 - velmi dobré,</w:t>
      </w:r>
    </w:p>
    <w:p w:rsidR="006C0091" w:rsidRDefault="006C0091" w:rsidP="006C0091">
      <w:r>
        <w:t>b) 2 - uspokojivé,</w:t>
      </w:r>
    </w:p>
    <w:p w:rsidR="006C0091" w:rsidRDefault="006C0091" w:rsidP="006C0091">
      <w:r>
        <w:t>c) 3 - neuspokojivé.</w:t>
      </w:r>
    </w:p>
    <w:p w:rsidR="006C0091" w:rsidRDefault="006C0091" w:rsidP="006C0091"/>
    <w:p w:rsidR="006C0091" w:rsidRDefault="006C0091" w:rsidP="006C0091">
      <w:r>
        <w:t>Stupeň 1 – velmi dobré – žák uvědoměle dodržuje pravidla chování a ustanovení vnitřního řádu školy.  Méně závažných přestupků se dopouští ojediněle. Žák je přístupný výchovnému působení a snaží se chyby napravit</w:t>
      </w:r>
    </w:p>
    <w:p w:rsidR="006C0091" w:rsidRDefault="006C0091" w:rsidP="006C0091"/>
    <w:p w:rsidR="006C0091" w:rsidRDefault="006C0091" w:rsidP="006C0091">
      <w:r>
        <w:t>Stupeň 2 – uspokojivé – chování žáka je v rozporu s pravidly chování a s ustanoveními vnitřního řádu školy. Žák se dopustí závažného přestupku proti pravidlům slušného chování nebo vnitřnímu řádu školy, nebo se opakovaně dopouští méně závažných přestupků. Narušuje výchovně vzdělávací činnost školy, ohrožuje bezpečnost a zdraví svoje nebo jiných osob.</w:t>
      </w:r>
    </w:p>
    <w:p w:rsidR="006C0091" w:rsidRDefault="006C0091" w:rsidP="006C0091"/>
    <w:p w:rsidR="006C0091" w:rsidRDefault="006C0091" w:rsidP="006C0091">
      <w:r>
        <w:t>Stupeň 3 – neuspokojivé – chování žáka je v příkrém rozporu s pravidly slušného chování. Dopustí se závažných přestupků proti školnímu řádu, ohrozí bezpečnost nebo zdraví jiných osob, záměrně narušuje výchovně vzdělávací proces. Pokud se žák i přes udělený d</w:t>
      </w:r>
      <w:r w:rsidR="006A335A">
        <w:t>ruhý stupeň</w:t>
      </w:r>
      <w:r>
        <w:t xml:space="preserve"> z chová</w:t>
      </w:r>
      <w:r w:rsidR="00B065B4">
        <w:t xml:space="preserve">ní dopouští dalších přestupků </w:t>
      </w:r>
      <w:r>
        <w:t>je hodnocen třetím stupněm. V závažných případech je možno udělit třetí stupeň i bez předchozího udělení druhého stupně.</w:t>
      </w:r>
    </w:p>
    <w:p w:rsidR="006C0091" w:rsidRDefault="006C0091" w:rsidP="006C0091"/>
    <w:p w:rsidR="006C0091" w:rsidRDefault="006C0091" w:rsidP="006C0091">
      <w:r>
        <w:t>2. 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rsidR="006C0091" w:rsidRDefault="006C0091" w:rsidP="006C0091"/>
    <w:p w:rsidR="006C0091" w:rsidRDefault="006C0091" w:rsidP="006C0091">
      <w:r>
        <w:t>3. Výsledky vzdělávání žáka v jednotlivých povinných a nepovinných předmětech stanovených školním vzdělávacím programem se v případě použití klasifikace hodnotí na vysvědčení stupni prospěchu:</w:t>
      </w:r>
    </w:p>
    <w:p w:rsidR="006C0091" w:rsidRDefault="006C0091" w:rsidP="006C0091"/>
    <w:p w:rsidR="006C0091" w:rsidRDefault="006C0091" w:rsidP="006C0091">
      <w:r>
        <w:t>a) 1 - výborný,</w:t>
      </w:r>
    </w:p>
    <w:p w:rsidR="006C0091" w:rsidRDefault="006C0091" w:rsidP="006C0091">
      <w:r>
        <w:t>b) 2 - chvalitebný,</w:t>
      </w:r>
    </w:p>
    <w:p w:rsidR="006C0091" w:rsidRDefault="006C0091" w:rsidP="006C0091">
      <w:r>
        <w:t>c) 3 - dobrý,</w:t>
      </w:r>
    </w:p>
    <w:p w:rsidR="006C0091" w:rsidRDefault="006C0091" w:rsidP="006C0091">
      <w:r>
        <w:t>d) 4 - dostatečný,</w:t>
      </w:r>
    </w:p>
    <w:p w:rsidR="006C0091" w:rsidRDefault="006C0091" w:rsidP="006C0091">
      <w:r>
        <w:t>e) 5 - nedostatečný.</w:t>
      </w:r>
    </w:p>
    <w:p w:rsidR="006C0091" w:rsidRDefault="006C0091" w:rsidP="006C0091"/>
    <w:p w:rsidR="006C0091" w:rsidRDefault="006C0091" w:rsidP="006C0091">
      <w:r>
        <w:t>4. Při hodnocení touto stupnicí jsou výsl</w:t>
      </w:r>
      <w:r w:rsidR="00B065B4">
        <w:t xml:space="preserve">edky vzdělávání </w:t>
      </w:r>
      <w:r>
        <w:t>a chování žáka ve škole a na akcích pořádaných školou hodnoceny tak, aby byla zřejmá úroveň vzdělání žáka, které dosáhl zejména vzhledem k očekávaným výstupům jednotlivých předmětů školního vzdělávacího programu, k svým vzdělávacím a osobnostním předpokladům a k věku. Klasifikace zahrnuje ohodnocení píle žáka a jeho přístupu ke vzdělávání i v souvislostech, které ovlivňují jeho výkon.</w:t>
      </w:r>
    </w:p>
    <w:p w:rsidR="006C0091" w:rsidRDefault="006C0091" w:rsidP="006C0091"/>
    <w:p w:rsidR="006C0091" w:rsidRDefault="006C0091" w:rsidP="006C0091">
      <w:r>
        <w:t>5. Při hodnocení žáka podle odstavců 1 a 3 se na prvním stupni použije pro zápis stupně hodnocení číslice, na druhém stupni se použije slovní označení stupně hodnocení podle odstavců 1 a 3.</w:t>
      </w:r>
    </w:p>
    <w:p w:rsidR="006C0091" w:rsidRDefault="006C0091" w:rsidP="006C0091"/>
    <w:p w:rsidR="006C0091" w:rsidRDefault="006C0091" w:rsidP="006C0091">
      <w:r>
        <w:t>6. Celkové hodnocení žáka se na vysvědčení vyjadřuje stupni:</w:t>
      </w:r>
    </w:p>
    <w:p w:rsidR="006C0091" w:rsidRDefault="006C0091" w:rsidP="006C0091"/>
    <w:p w:rsidR="006C0091" w:rsidRDefault="006C0091" w:rsidP="006C0091">
      <w:r>
        <w:t xml:space="preserve">a) </w:t>
      </w:r>
      <w:proofErr w:type="gramStart"/>
      <w:r>
        <w:t>prospěl(a) s vyznamenáním</w:t>
      </w:r>
      <w:proofErr w:type="gramEnd"/>
    </w:p>
    <w:p w:rsidR="006C0091" w:rsidRDefault="006C0091" w:rsidP="006C0091">
      <w:r>
        <w:t xml:space="preserve">b) </w:t>
      </w:r>
      <w:proofErr w:type="gramStart"/>
      <w:r>
        <w:t>prospěl(a)</w:t>
      </w:r>
      <w:proofErr w:type="gramEnd"/>
    </w:p>
    <w:p w:rsidR="006C0091" w:rsidRDefault="006C0091" w:rsidP="006C0091">
      <w:r>
        <w:t xml:space="preserve">c) </w:t>
      </w:r>
      <w:proofErr w:type="gramStart"/>
      <w:r>
        <w:t>neprospěl(a)</w:t>
      </w:r>
      <w:proofErr w:type="gramEnd"/>
    </w:p>
    <w:p w:rsidR="006C0091" w:rsidRDefault="006C0091" w:rsidP="006C0091">
      <w:r>
        <w:t>d)</w:t>
      </w:r>
      <w:proofErr w:type="gramStart"/>
      <w:r>
        <w:t>nehodnocen(a)</w:t>
      </w:r>
      <w:proofErr w:type="gramEnd"/>
    </w:p>
    <w:p w:rsidR="006C0091" w:rsidRDefault="006C0091" w:rsidP="006C0091"/>
    <w:p w:rsidR="006A335A" w:rsidRDefault="006A335A" w:rsidP="006C0091"/>
    <w:p w:rsidR="006A335A" w:rsidRDefault="006A335A" w:rsidP="006C0091"/>
    <w:p w:rsidR="006C0091" w:rsidRDefault="006C0091" w:rsidP="006C0091">
      <w:r>
        <w:t>7. Žák je hodnocen stupněm</w:t>
      </w:r>
    </w:p>
    <w:p w:rsidR="006C0091" w:rsidRDefault="006C0091" w:rsidP="006C0091">
      <w:r>
        <w:t>a) prospěl(a) s vyznamenáním, není-li v žádném z povinných předmětů stanovených školním vzdělávacím programem hodnocen na vysvědčení stupněm prospěchu horším než 2 - chvalitebný, průměr stupňů prospěchu ze všech povinných předmětů stanovených školním vzdělávacím programem není vyšší než 1,5 a jeho chování je hodnoceno stupněm vel</w:t>
      </w:r>
      <w:r w:rsidR="00B065B4">
        <w:t>mi dobré,v případě použití slovního</w:t>
      </w:r>
      <w:r>
        <w:t xml:space="preserve"> hodnocení  nebo kombinaci slo</w:t>
      </w:r>
      <w:r w:rsidR="00E745CF">
        <w:t xml:space="preserve">vního </w:t>
      </w:r>
      <w:r>
        <w:t>hod</w:t>
      </w:r>
      <w:r w:rsidR="006A335A">
        <w:t>nocení a klasifikace známkou, p</w:t>
      </w:r>
      <w:r>
        <w:t xml:space="preserve">ostupuje škola podle pravidel hodnocení žáků podle §14 </w:t>
      </w:r>
      <w:proofErr w:type="gramStart"/>
      <w:r>
        <w:t>odst.2 vyhlášky</w:t>
      </w:r>
      <w:proofErr w:type="gramEnd"/>
    </w:p>
    <w:p w:rsidR="006C0091" w:rsidRDefault="006C0091" w:rsidP="006C0091"/>
    <w:p w:rsidR="006C0091" w:rsidRDefault="006C0091" w:rsidP="006C0091">
      <w:r>
        <w:t xml:space="preserve">b) </w:t>
      </w:r>
      <w:proofErr w:type="gramStart"/>
      <w:r>
        <w:t>prospěl(a), není</w:t>
      </w:r>
      <w:proofErr w:type="gramEnd"/>
      <w:r>
        <w:t>-li v žádném z povinných předmětů stanovených školním vzdělávacím programem hodnocen na vysvědčení stupněm prospěchu 5 - nedostatečný nebo odpovídajícím slovním hodnocením</w:t>
      </w:r>
    </w:p>
    <w:p w:rsidR="006C0091" w:rsidRDefault="006C0091" w:rsidP="006C0091"/>
    <w:p w:rsidR="006C0091" w:rsidRDefault="006C0091" w:rsidP="006C0091">
      <w:r>
        <w:t xml:space="preserve">c) </w:t>
      </w:r>
      <w:proofErr w:type="gramStart"/>
      <w:r>
        <w:t>neprospěl(a), je</w:t>
      </w:r>
      <w:proofErr w:type="gramEnd"/>
      <w:r>
        <w:t>-li v některém z povinných předmětů stanovených školním vzdělávacím programem hodnocen na vysvědčení stupněm prospěchu 5 - nedostatečný nebo odpovídajícím slovním hodnocením nebo není-li z něho hodnocen na konci druhého pololetí.</w:t>
      </w:r>
    </w:p>
    <w:p w:rsidR="006C0091" w:rsidRDefault="006C0091" w:rsidP="006C0091"/>
    <w:p w:rsidR="006C0091" w:rsidRDefault="006C0091" w:rsidP="006C0091">
      <w:r>
        <w:t xml:space="preserve">d)  </w:t>
      </w:r>
      <w:proofErr w:type="gramStart"/>
      <w:r>
        <w:t>nehodnocen(a), není</w:t>
      </w:r>
      <w:proofErr w:type="gramEnd"/>
      <w:r>
        <w:t>-li možné žáka hodnotit z některého z povinných předmětů stanovených školním vzdělávacím programem na konci prvního pololetí.</w:t>
      </w:r>
    </w:p>
    <w:p w:rsidR="006C0091" w:rsidRDefault="006C0091" w:rsidP="006C0091"/>
    <w:p w:rsidR="006C0091" w:rsidRDefault="006C0091" w:rsidP="006C0091"/>
    <w:p w:rsidR="006C0091" w:rsidRDefault="006C317E" w:rsidP="006C0091">
      <w:pPr>
        <w:jc w:val="both"/>
      </w:pPr>
      <w:r>
        <w:t>8</w:t>
      </w:r>
      <w:r w:rsidR="006C0091">
        <w:t>. Při hodnocení žáků cizinců, kteří plní v České republice povinnou školní docházku, se úroveň znalosti českého jazyka považuje za závažnou souvislost, která ovlivňuje výkon žáka.</w:t>
      </w:r>
    </w:p>
    <w:p w:rsidR="006C0091" w:rsidRDefault="006C0091" w:rsidP="006C0091">
      <w:pPr>
        <w:jc w:val="both"/>
      </w:pPr>
    </w:p>
    <w:p w:rsidR="006C0091" w:rsidRDefault="006C317E" w:rsidP="006C0091">
      <w:pPr>
        <w:rPr>
          <w:color w:val="000000"/>
        </w:rPr>
      </w:pPr>
      <w:r>
        <w:rPr>
          <w:color w:val="000000"/>
        </w:rPr>
        <w:t>9</w:t>
      </w:r>
      <w:r w:rsidR="006C0091">
        <w:rPr>
          <w:color w:val="000000"/>
        </w:rPr>
        <w:t>. Klasifikaci výsledků vzdělávání žáka v jednotlivých předmětech a chování žáka lze doplnit slovním hodnocením, které bude obsahovat i hodnocení klíčových kompetencí vymezených Rámcovým vzdělávacím programem pro základní vzdělávání.</w:t>
      </w:r>
    </w:p>
    <w:p w:rsidR="006C0091" w:rsidRDefault="006C0091" w:rsidP="006C0091">
      <w:pPr>
        <w:jc w:val="both"/>
        <w:rPr>
          <w:color w:val="000000"/>
        </w:rPr>
      </w:pPr>
    </w:p>
    <w:p w:rsidR="006C0091" w:rsidRDefault="006C0091" w:rsidP="006C0091">
      <w:pPr>
        <w:jc w:val="both"/>
        <w:rPr>
          <w:color w:val="0070C0"/>
        </w:rPr>
      </w:pPr>
    </w:p>
    <w:p w:rsidR="006C0091" w:rsidRDefault="006C0091" w:rsidP="006C0091">
      <w:pPr>
        <w:jc w:val="both"/>
      </w:pPr>
    </w:p>
    <w:p w:rsidR="006C0091" w:rsidRDefault="006C0091" w:rsidP="006C0091">
      <w:pPr>
        <w:jc w:val="both"/>
      </w:pPr>
    </w:p>
    <w:p w:rsidR="006C0091" w:rsidRDefault="006C0091" w:rsidP="006C0091">
      <w:pPr>
        <w:jc w:val="both"/>
        <w:rPr>
          <w:b/>
          <w:i/>
          <w:color w:val="4F81BD"/>
          <w:sz w:val="28"/>
          <w:szCs w:val="28"/>
          <w:u w:val="single"/>
        </w:rPr>
      </w:pPr>
      <w:r>
        <w:rPr>
          <w:b/>
          <w:i/>
          <w:color w:val="0070C0"/>
          <w:sz w:val="28"/>
          <w:szCs w:val="28"/>
          <w:u w:val="single"/>
        </w:rPr>
        <w:t>B. Zásady pro používání slovního hodnocení</w:t>
      </w:r>
    </w:p>
    <w:p w:rsidR="006C0091" w:rsidRDefault="006C0091" w:rsidP="006C0091">
      <w:pPr>
        <w:rPr>
          <w:b/>
          <w:i/>
          <w:color w:val="4F81BD"/>
          <w:sz w:val="28"/>
          <w:szCs w:val="28"/>
          <w:u w:val="single"/>
        </w:rPr>
      </w:pPr>
    </w:p>
    <w:p w:rsidR="006C0091" w:rsidRDefault="006C0091" w:rsidP="006C0091">
      <w:r>
        <w:t xml:space="preserve">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vzdělávání žáka, kterého dosáhl zejména ve vztahu k očekávaným výstupům formulovaným v učebních osnovách jednotlivých předmětů školního vzdělávacího programu, jeho osobní předpoklady a věk žáka. Slovní hodnocení zahrnuje posouzení výsledků vzdělávání žáka v jejich vývoji, ohodnocení píle žáka a jeho přístup ke vzdělávání v souvislostech, které ovlivňují jeho výkon, další rozvoj žáka. Obsahuje tak zdůvodnění hodnocení a doporučení, jak předcházet případným neúspěchům žáka a jak je překonávat. Zákonní zástupci žáka mohou písemně požádat o slovní ohodnocení. Žádost podají rodiče třídnímu učiteli v dostatečném předstihu (minimálně dva měsíce před vydáním </w:t>
      </w:r>
      <w:r w:rsidR="0010500A">
        <w:t>vysvědčení) nebo kombinované (</w:t>
      </w:r>
      <w:r>
        <w:t xml:space="preserve">pouze pro určité předměty, ostatní předměty se hodnotí známkou). V případě nedostatečné domácí přípravy žáka a minimální spolupráce rodičů s třídním učitelem je možné, po upozornění, slovně nehodnotit. Slovní hodnocení není pouhé mechanické převádění číselného klasifikačního </w:t>
      </w:r>
      <w:r>
        <w:lastRenderedPageBreak/>
        <w:t>stupně do složitější slovní podoby. Smyslem hodnocení je objektivně posoudit jednotlivé složky školního výkonu dítěte.</w:t>
      </w:r>
    </w:p>
    <w:p w:rsidR="006C0091" w:rsidRDefault="006C0091" w:rsidP="006C0091">
      <w:r>
        <w:t xml:space="preserve"> </w:t>
      </w:r>
    </w:p>
    <w:p w:rsidR="0010500A" w:rsidRDefault="0010500A" w:rsidP="006C0091"/>
    <w:p w:rsidR="0010500A" w:rsidRDefault="0010500A" w:rsidP="006C0091"/>
    <w:p w:rsidR="006C0091" w:rsidRDefault="006C0091" w:rsidP="006C0091">
      <w:r>
        <w:t xml:space="preserve">Při slovním hodnocení se uvádí ovládnutí učiva předepsaného osnovami </w:t>
      </w:r>
    </w:p>
    <w:p w:rsidR="006C0091" w:rsidRDefault="006C0091" w:rsidP="006C0091">
      <w:pPr>
        <w:numPr>
          <w:ilvl w:val="0"/>
          <w:numId w:val="1"/>
        </w:numPr>
      </w:pPr>
      <w:r>
        <w:t>Ovládá bezpečně</w:t>
      </w:r>
    </w:p>
    <w:p w:rsidR="006C0091" w:rsidRDefault="006C0091" w:rsidP="006C0091">
      <w:pPr>
        <w:numPr>
          <w:ilvl w:val="0"/>
          <w:numId w:val="1"/>
        </w:numPr>
      </w:pPr>
      <w:r>
        <w:t>Ovládá</w:t>
      </w:r>
    </w:p>
    <w:p w:rsidR="006C0091" w:rsidRDefault="006C0091" w:rsidP="006C0091">
      <w:pPr>
        <w:numPr>
          <w:ilvl w:val="0"/>
          <w:numId w:val="1"/>
        </w:numPr>
      </w:pPr>
      <w:r>
        <w:t>Podstatné ovládá</w:t>
      </w:r>
    </w:p>
    <w:p w:rsidR="006C0091" w:rsidRDefault="006C0091" w:rsidP="006C0091">
      <w:pPr>
        <w:numPr>
          <w:ilvl w:val="0"/>
          <w:numId w:val="1"/>
        </w:numPr>
      </w:pPr>
      <w:r>
        <w:t>Ovládá s mezerami</w:t>
      </w:r>
    </w:p>
    <w:p w:rsidR="006C0091" w:rsidRDefault="006C0091" w:rsidP="006C0091">
      <w:pPr>
        <w:numPr>
          <w:ilvl w:val="0"/>
          <w:numId w:val="1"/>
        </w:numPr>
      </w:pPr>
      <w:r>
        <w:t>Neovládá</w:t>
      </w:r>
    </w:p>
    <w:p w:rsidR="006C0091" w:rsidRDefault="006C0091" w:rsidP="006C0091"/>
    <w:p w:rsidR="006C0091" w:rsidRDefault="006C0091" w:rsidP="006C0091">
      <w:r>
        <w:t>Úroveň myšlení</w:t>
      </w:r>
    </w:p>
    <w:p w:rsidR="006C0091" w:rsidRDefault="006C0091" w:rsidP="006C0091">
      <w:pPr>
        <w:numPr>
          <w:ilvl w:val="0"/>
          <w:numId w:val="2"/>
        </w:numPr>
      </w:pPr>
      <w:r>
        <w:t>Pohotové, bystré, dobře chápe souvislosti</w:t>
      </w:r>
    </w:p>
    <w:p w:rsidR="006C0091" w:rsidRDefault="006C0091" w:rsidP="006C0091">
      <w:pPr>
        <w:numPr>
          <w:ilvl w:val="0"/>
          <w:numId w:val="2"/>
        </w:numPr>
      </w:pPr>
      <w:r>
        <w:t>Uvažuje celkem samostatně</w:t>
      </w:r>
    </w:p>
    <w:p w:rsidR="006C0091" w:rsidRDefault="006C0091" w:rsidP="006C0091">
      <w:pPr>
        <w:numPr>
          <w:ilvl w:val="0"/>
          <w:numId w:val="2"/>
        </w:numPr>
      </w:pPr>
      <w:r>
        <w:t>Menší samostatnost myšlení</w:t>
      </w:r>
    </w:p>
    <w:p w:rsidR="006C0091" w:rsidRDefault="006C0091" w:rsidP="006C0091">
      <w:pPr>
        <w:numPr>
          <w:ilvl w:val="0"/>
          <w:numId w:val="2"/>
        </w:numPr>
      </w:pPr>
      <w:r>
        <w:t>Nesamostatné myšlení</w:t>
      </w:r>
    </w:p>
    <w:p w:rsidR="006C0091" w:rsidRDefault="00632864" w:rsidP="006C0091">
      <w:pPr>
        <w:numPr>
          <w:ilvl w:val="0"/>
          <w:numId w:val="2"/>
        </w:numPr>
      </w:pPr>
      <w:r>
        <w:t xml:space="preserve">Odpovídá nesprávně i na </w:t>
      </w:r>
      <w:proofErr w:type="spellStart"/>
      <w:r w:rsidR="006C0091">
        <w:t>návodné</w:t>
      </w:r>
      <w:proofErr w:type="spellEnd"/>
      <w:r w:rsidR="006C0091">
        <w:t xml:space="preserve"> otázky</w:t>
      </w:r>
    </w:p>
    <w:p w:rsidR="006C0091" w:rsidRDefault="006C0091" w:rsidP="006C0091">
      <w:pPr>
        <w:ind w:left="720"/>
      </w:pPr>
    </w:p>
    <w:p w:rsidR="006C0091" w:rsidRDefault="006C0091" w:rsidP="006C0091">
      <w:r>
        <w:t>Úroveň vyjadřování</w:t>
      </w:r>
    </w:p>
    <w:p w:rsidR="006C0091" w:rsidRDefault="006C0091" w:rsidP="006C0091">
      <w:pPr>
        <w:numPr>
          <w:ilvl w:val="0"/>
          <w:numId w:val="3"/>
        </w:numPr>
      </w:pPr>
      <w:r>
        <w:t>Výstižné, poměrně přesné</w:t>
      </w:r>
    </w:p>
    <w:p w:rsidR="006C0091" w:rsidRDefault="006C0091" w:rsidP="006C0091">
      <w:pPr>
        <w:numPr>
          <w:ilvl w:val="0"/>
          <w:numId w:val="3"/>
        </w:numPr>
      </w:pPr>
      <w:r>
        <w:t>Celkem výstižné</w:t>
      </w:r>
    </w:p>
    <w:p w:rsidR="006C0091" w:rsidRDefault="006C0091" w:rsidP="006C0091">
      <w:pPr>
        <w:numPr>
          <w:ilvl w:val="0"/>
          <w:numId w:val="3"/>
        </w:numPr>
      </w:pPr>
      <w:r>
        <w:t>Nedostatečně přesné</w:t>
      </w:r>
    </w:p>
    <w:p w:rsidR="006C0091" w:rsidRDefault="006C0091" w:rsidP="006C0091">
      <w:pPr>
        <w:numPr>
          <w:ilvl w:val="0"/>
          <w:numId w:val="3"/>
        </w:numPr>
      </w:pPr>
      <w:r>
        <w:t>Vyjadřuje se s obtížemi</w:t>
      </w:r>
    </w:p>
    <w:p w:rsidR="006C0091" w:rsidRDefault="006C0091" w:rsidP="006C0091">
      <w:pPr>
        <w:numPr>
          <w:ilvl w:val="0"/>
          <w:numId w:val="3"/>
        </w:numPr>
      </w:pPr>
      <w:r>
        <w:t xml:space="preserve">Nesprávné i </w:t>
      </w:r>
      <w:proofErr w:type="gramStart"/>
      <w:r>
        <w:t xml:space="preserve">na  </w:t>
      </w:r>
      <w:proofErr w:type="spellStart"/>
      <w:r>
        <w:t>návodné</w:t>
      </w:r>
      <w:proofErr w:type="spellEnd"/>
      <w:proofErr w:type="gramEnd"/>
      <w:r>
        <w:t xml:space="preserve">  otázky</w:t>
      </w:r>
    </w:p>
    <w:p w:rsidR="006C0091" w:rsidRDefault="006C0091" w:rsidP="006C0091">
      <w:pPr>
        <w:ind w:left="720"/>
      </w:pPr>
    </w:p>
    <w:p w:rsidR="006C0091" w:rsidRDefault="006C0091" w:rsidP="006C0091">
      <w:r>
        <w:t>Úroveň aplikace vědomostí</w:t>
      </w:r>
    </w:p>
    <w:p w:rsidR="006C0091" w:rsidRDefault="006C0091" w:rsidP="006C0091">
      <w:pPr>
        <w:numPr>
          <w:ilvl w:val="0"/>
          <w:numId w:val="4"/>
        </w:numPr>
      </w:pPr>
      <w:r>
        <w:t xml:space="preserve">Spolehlivě, uvědoměle užívá vědomosti, dovednosti </w:t>
      </w:r>
    </w:p>
    <w:p w:rsidR="006C0091" w:rsidRDefault="006C0091" w:rsidP="006C0091">
      <w:pPr>
        <w:numPr>
          <w:ilvl w:val="0"/>
          <w:numId w:val="4"/>
        </w:numPr>
      </w:pPr>
      <w:r>
        <w:t>Dovede používat vědomosti a dovednosti, dopouští se drobných chyb</w:t>
      </w:r>
    </w:p>
    <w:p w:rsidR="006C0091" w:rsidRDefault="006C0091" w:rsidP="006C0091">
      <w:pPr>
        <w:numPr>
          <w:ilvl w:val="0"/>
          <w:numId w:val="4"/>
        </w:numPr>
      </w:pPr>
      <w:r>
        <w:t>S pomocí učitele řeší úkoly, překonává obtíže a odstraňuje chyby, jichž se dopouští</w:t>
      </w:r>
    </w:p>
    <w:p w:rsidR="006C0091" w:rsidRDefault="006C0091" w:rsidP="006C0091">
      <w:pPr>
        <w:numPr>
          <w:ilvl w:val="0"/>
          <w:numId w:val="4"/>
        </w:numPr>
      </w:pPr>
      <w:r>
        <w:t>Dělá podstatné chyby, nesnadno je překonává</w:t>
      </w:r>
    </w:p>
    <w:p w:rsidR="006C0091" w:rsidRDefault="006C0091" w:rsidP="006C0091">
      <w:pPr>
        <w:numPr>
          <w:ilvl w:val="0"/>
          <w:numId w:val="4"/>
        </w:numPr>
      </w:pPr>
      <w:r>
        <w:t>Praktické úkoly nedokáže splnit ani s pomocí učitele</w:t>
      </w:r>
    </w:p>
    <w:p w:rsidR="006C0091" w:rsidRDefault="006C0091" w:rsidP="006C0091">
      <w:pPr>
        <w:ind w:left="720"/>
      </w:pPr>
    </w:p>
    <w:p w:rsidR="006C0091" w:rsidRDefault="006C0091" w:rsidP="006C0091">
      <w:r>
        <w:t>Píle a zájem o učení</w:t>
      </w:r>
    </w:p>
    <w:p w:rsidR="006C0091" w:rsidRDefault="006C0091" w:rsidP="006C0091">
      <w:pPr>
        <w:numPr>
          <w:ilvl w:val="0"/>
          <w:numId w:val="5"/>
        </w:numPr>
      </w:pPr>
      <w:r>
        <w:t>Aktivní, učí se svědomitě a se zájmem</w:t>
      </w:r>
    </w:p>
    <w:p w:rsidR="006C0091" w:rsidRDefault="006C0091" w:rsidP="006C0091">
      <w:pPr>
        <w:numPr>
          <w:ilvl w:val="0"/>
          <w:numId w:val="5"/>
        </w:numPr>
      </w:pPr>
      <w:r>
        <w:t>Učí se svědomitě</w:t>
      </w:r>
    </w:p>
    <w:p w:rsidR="006C0091" w:rsidRDefault="006C0091" w:rsidP="006C0091">
      <w:pPr>
        <w:numPr>
          <w:ilvl w:val="0"/>
          <w:numId w:val="5"/>
        </w:numPr>
      </w:pPr>
      <w:r>
        <w:t>K učení a práci nepotřebuje stálé podněty</w:t>
      </w:r>
    </w:p>
    <w:p w:rsidR="006C0091" w:rsidRDefault="006C0091" w:rsidP="006C0091">
      <w:pPr>
        <w:numPr>
          <w:ilvl w:val="0"/>
          <w:numId w:val="5"/>
        </w:numPr>
      </w:pPr>
      <w:r>
        <w:t>K učení a práci potřebuje stálé podněty</w:t>
      </w:r>
    </w:p>
    <w:p w:rsidR="006C0091" w:rsidRDefault="006C0091" w:rsidP="006C0091">
      <w:pPr>
        <w:numPr>
          <w:ilvl w:val="0"/>
          <w:numId w:val="5"/>
        </w:numPr>
      </w:pPr>
      <w:r>
        <w:t>Pomoc a pobízení k učení jsou neúčinné</w:t>
      </w:r>
    </w:p>
    <w:p w:rsidR="006C0091" w:rsidRDefault="006C0091" w:rsidP="006C0091">
      <w:pPr>
        <w:ind w:left="720"/>
      </w:pPr>
    </w:p>
    <w:p w:rsidR="006C0091" w:rsidRDefault="006C0091" w:rsidP="006C0091">
      <w:pPr>
        <w:ind w:left="720"/>
      </w:pPr>
    </w:p>
    <w:p w:rsidR="006C0091" w:rsidRDefault="006C0091" w:rsidP="006C0091">
      <w:pPr>
        <w:rPr>
          <w:b/>
          <w:i/>
          <w:color w:val="0070C0"/>
          <w:sz w:val="28"/>
          <w:szCs w:val="28"/>
          <w:u w:val="single"/>
        </w:rPr>
      </w:pPr>
      <w:r>
        <w:rPr>
          <w:b/>
          <w:i/>
          <w:color w:val="0070C0"/>
          <w:sz w:val="28"/>
          <w:szCs w:val="28"/>
          <w:u w:val="single"/>
        </w:rPr>
        <w:t xml:space="preserve"> Zásady pro vzájemné převedení klasifikace a slovního hodnocení </w:t>
      </w:r>
    </w:p>
    <w:p w:rsidR="006C0091" w:rsidRDefault="006C0091" w:rsidP="006C0091">
      <w:pPr>
        <w:pStyle w:val="Odstavecseseznamem1"/>
        <w:rPr>
          <w:b/>
          <w:i/>
          <w:color w:val="0070C0"/>
          <w:sz w:val="28"/>
          <w:szCs w:val="28"/>
          <w:u w:val="single"/>
        </w:rPr>
      </w:pPr>
    </w:p>
    <w:p w:rsidR="006C0091" w:rsidRDefault="006C0091" w:rsidP="006C0091">
      <w:pPr>
        <w:pStyle w:val="Odstavecseseznamem1"/>
      </w:pPr>
    </w:p>
    <w:tbl>
      <w:tblPr>
        <w:tblW w:w="0" w:type="auto"/>
        <w:tblInd w:w="-38" w:type="dxa"/>
        <w:tblLayout w:type="fixed"/>
        <w:tblCellMar>
          <w:left w:w="70" w:type="dxa"/>
          <w:right w:w="70" w:type="dxa"/>
        </w:tblCellMar>
        <w:tblLook w:val="0000"/>
      </w:tblPr>
      <w:tblGrid>
        <w:gridCol w:w="3935"/>
        <w:gridCol w:w="5560"/>
      </w:tblGrid>
      <w:tr w:rsidR="006C0091" w:rsidTr="006C317E">
        <w:tc>
          <w:tcPr>
            <w:tcW w:w="3935"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pPr>
              <w:rPr>
                <w:b/>
              </w:rPr>
            </w:pPr>
            <w:r>
              <w:t>Prospěch</w:t>
            </w:r>
          </w:p>
          <w:p w:rsidR="006C0091" w:rsidRDefault="006C0091" w:rsidP="006C317E">
            <w:pPr>
              <w:rPr>
                <w:b/>
              </w:rPr>
            </w:pP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tc>
      </w:tr>
      <w:tr w:rsidR="006C0091" w:rsidTr="006C317E">
        <w:tc>
          <w:tcPr>
            <w:tcW w:w="3935"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r>
              <w:rPr>
                <w:b/>
              </w:rPr>
              <w:t xml:space="preserve">Ovládnutí učiva </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tc>
      </w:tr>
      <w:tr w:rsidR="006C0091" w:rsidTr="006C317E">
        <w:tc>
          <w:tcPr>
            <w:tcW w:w="3935"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r>
              <w:t>1 – výborný</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r>
              <w:t xml:space="preserve">ovládá bezpečně </w:t>
            </w:r>
          </w:p>
        </w:tc>
      </w:tr>
      <w:tr w:rsidR="006C0091" w:rsidTr="006C317E">
        <w:tc>
          <w:tcPr>
            <w:tcW w:w="3935"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r>
              <w:lastRenderedPageBreak/>
              <w:t>2 – chvalitebný</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r>
              <w:t>ovládá</w:t>
            </w:r>
          </w:p>
        </w:tc>
      </w:tr>
      <w:tr w:rsidR="006C0091" w:rsidTr="006C317E">
        <w:tc>
          <w:tcPr>
            <w:tcW w:w="3935"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r>
              <w:t>3 – dobrý</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r>
              <w:t>v podstatě ovládá</w:t>
            </w:r>
          </w:p>
        </w:tc>
      </w:tr>
      <w:tr w:rsidR="006C0091" w:rsidTr="006C317E">
        <w:tc>
          <w:tcPr>
            <w:tcW w:w="3935"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r>
              <w:t>4 – dostatečný</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r>
              <w:t>ovládá se značnými mezerami</w:t>
            </w:r>
          </w:p>
        </w:tc>
      </w:tr>
      <w:tr w:rsidR="006C0091" w:rsidTr="006C317E">
        <w:tc>
          <w:tcPr>
            <w:tcW w:w="3935"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r>
              <w:t>5 - nedostatečný</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r>
              <w:t>neovládá</w:t>
            </w:r>
          </w:p>
        </w:tc>
      </w:tr>
      <w:tr w:rsidR="006C0091" w:rsidTr="006C317E">
        <w:tc>
          <w:tcPr>
            <w:tcW w:w="3935"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tc>
      </w:tr>
      <w:tr w:rsidR="006C0091" w:rsidTr="006C317E">
        <w:tc>
          <w:tcPr>
            <w:tcW w:w="3935"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r>
              <w:rPr>
                <w:b/>
              </w:rPr>
              <w:t>Myšlení</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tc>
      </w:tr>
      <w:tr w:rsidR="006C0091" w:rsidTr="006C317E">
        <w:tc>
          <w:tcPr>
            <w:tcW w:w="3935"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r>
              <w:t>1 – výborný</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r>
              <w:t>pohotový, bystrý, dobře chápe souvislosti, samostatný</w:t>
            </w:r>
          </w:p>
        </w:tc>
      </w:tr>
      <w:tr w:rsidR="006C0091" w:rsidTr="006C317E">
        <w:tc>
          <w:tcPr>
            <w:tcW w:w="3935"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r>
              <w:t>2 – chvalitebný</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r>
              <w:t>uvažuje celkem samostatně</w:t>
            </w:r>
          </w:p>
        </w:tc>
      </w:tr>
      <w:tr w:rsidR="006C0091" w:rsidTr="006C317E">
        <w:tc>
          <w:tcPr>
            <w:tcW w:w="3935"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r>
              <w:t>3 – dobrý</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r>
              <w:t>menší samostatnost v myšlení</w:t>
            </w:r>
          </w:p>
        </w:tc>
      </w:tr>
      <w:tr w:rsidR="006C0091" w:rsidTr="006C317E">
        <w:tc>
          <w:tcPr>
            <w:tcW w:w="3935"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r>
              <w:t>4 – dostatečný</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r>
              <w:t>nesamostatné myšlení, pouze s nápovědou</w:t>
            </w:r>
          </w:p>
        </w:tc>
      </w:tr>
      <w:tr w:rsidR="006C0091" w:rsidTr="006C317E">
        <w:tc>
          <w:tcPr>
            <w:tcW w:w="3935"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r>
              <w:t>5 - nedostatečný</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r>
              <w:t xml:space="preserve">odpovídá nesprávně i na </w:t>
            </w:r>
            <w:proofErr w:type="spellStart"/>
            <w:r>
              <w:t>návodné</w:t>
            </w:r>
            <w:proofErr w:type="spellEnd"/>
            <w:r>
              <w:t xml:space="preserve"> otázky</w:t>
            </w:r>
          </w:p>
        </w:tc>
      </w:tr>
      <w:tr w:rsidR="006C0091" w:rsidTr="006C317E">
        <w:tc>
          <w:tcPr>
            <w:tcW w:w="3935"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tc>
      </w:tr>
      <w:tr w:rsidR="006C0091" w:rsidTr="006C317E">
        <w:tc>
          <w:tcPr>
            <w:tcW w:w="3935"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r>
              <w:rPr>
                <w:b/>
              </w:rPr>
              <w:t>Vyjadřování</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tc>
      </w:tr>
      <w:tr w:rsidR="006C0091" w:rsidTr="006C317E">
        <w:tc>
          <w:tcPr>
            <w:tcW w:w="3935"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r>
              <w:t>1 – výborný</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r>
              <w:t xml:space="preserve">výstižné a poměrně přesné </w:t>
            </w:r>
          </w:p>
        </w:tc>
      </w:tr>
      <w:tr w:rsidR="006C0091" w:rsidTr="006C317E">
        <w:tc>
          <w:tcPr>
            <w:tcW w:w="3935"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r>
              <w:t>2 – chvalitebný</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r>
              <w:t>celkem výstižné</w:t>
            </w:r>
          </w:p>
        </w:tc>
      </w:tr>
      <w:tr w:rsidR="006C0091" w:rsidTr="006C317E">
        <w:tc>
          <w:tcPr>
            <w:tcW w:w="3935"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r>
              <w:t>3 – dobrý</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r>
              <w:t>myšlenky vyjadřuje ne dost přesně</w:t>
            </w:r>
          </w:p>
        </w:tc>
      </w:tr>
      <w:tr w:rsidR="006C0091" w:rsidTr="006C317E">
        <w:tc>
          <w:tcPr>
            <w:tcW w:w="3935"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r>
              <w:t>4 – dostatečný</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r>
              <w:t>myšlenky vyjadřuje se značnými obtížemi</w:t>
            </w:r>
          </w:p>
        </w:tc>
      </w:tr>
      <w:tr w:rsidR="006C0091" w:rsidTr="006C317E">
        <w:tc>
          <w:tcPr>
            <w:tcW w:w="3935"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r>
              <w:t>5 - nedostatečný</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r>
              <w:t xml:space="preserve">nedokáže se samostatně vyjádřit, i na </w:t>
            </w:r>
            <w:proofErr w:type="spellStart"/>
            <w:r>
              <w:t>návodné</w:t>
            </w:r>
            <w:proofErr w:type="spellEnd"/>
            <w:r>
              <w:t xml:space="preserve"> otázky odpovídá nesprávně</w:t>
            </w:r>
          </w:p>
        </w:tc>
      </w:tr>
      <w:tr w:rsidR="006C0091" w:rsidTr="006C317E">
        <w:tc>
          <w:tcPr>
            <w:tcW w:w="3935"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tc>
      </w:tr>
      <w:tr w:rsidR="006C0091" w:rsidTr="006C317E">
        <w:tc>
          <w:tcPr>
            <w:tcW w:w="3935"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r>
              <w:rPr>
                <w:b/>
              </w:rPr>
              <w:t>Celková aplikace vědomostí</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tc>
      </w:tr>
      <w:tr w:rsidR="006C0091" w:rsidTr="006C317E">
        <w:tc>
          <w:tcPr>
            <w:tcW w:w="3935"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r>
              <w:t>1 – výborný</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r>
              <w:t xml:space="preserve">užívá vědomostí a spolehlivě a uvědoměle dovedností, pracuje samostatně, přesně a s jistotou </w:t>
            </w:r>
          </w:p>
        </w:tc>
      </w:tr>
      <w:tr w:rsidR="006C0091" w:rsidTr="006C317E">
        <w:tc>
          <w:tcPr>
            <w:tcW w:w="3935"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r>
              <w:t>2 – chvalitebný</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r>
              <w:t>dovede používat vědomosti a dovednosti při řešení úkolů, dopouští se jen menších chyb</w:t>
            </w:r>
          </w:p>
        </w:tc>
      </w:tr>
      <w:tr w:rsidR="006C0091" w:rsidTr="006C317E">
        <w:tc>
          <w:tcPr>
            <w:tcW w:w="3935"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r>
              <w:t>3 – dobrý</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r>
              <w:t>řeší úkoly s pomocí učitele a s touto pomocí snadno překonává potíže a odstraňuje chyby</w:t>
            </w:r>
          </w:p>
        </w:tc>
      </w:tr>
      <w:tr w:rsidR="006C0091" w:rsidTr="006C317E">
        <w:tc>
          <w:tcPr>
            <w:tcW w:w="3935"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r>
              <w:t>4 – dostatečný</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r>
              <w:t>dělá podstatné chyby, nesnadno je překonává</w:t>
            </w:r>
          </w:p>
        </w:tc>
      </w:tr>
      <w:tr w:rsidR="006C0091" w:rsidTr="006C317E">
        <w:tc>
          <w:tcPr>
            <w:tcW w:w="3935"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r>
              <w:t>5 - nedostatečný</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r>
              <w:t>praktické úkoly nedokáže splnit ani s pomocí</w:t>
            </w:r>
          </w:p>
        </w:tc>
      </w:tr>
      <w:tr w:rsidR="006C0091" w:rsidTr="006C317E">
        <w:tc>
          <w:tcPr>
            <w:tcW w:w="3935"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tc>
      </w:tr>
      <w:tr w:rsidR="006C0091" w:rsidTr="006C317E">
        <w:tc>
          <w:tcPr>
            <w:tcW w:w="3935"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r>
              <w:t>Aktivita, zájem o učení</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tc>
      </w:tr>
      <w:tr w:rsidR="006C0091" w:rsidTr="006C317E">
        <w:tc>
          <w:tcPr>
            <w:tcW w:w="3935"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r>
              <w:t>1 – výborný</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r>
              <w:t>aktivní, učí se svědomitě a se zájmem</w:t>
            </w:r>
          </w:p>
        </w:tc>
      </w:tr>
      <w:tr w:rsidR="006C0091" w:rsidTr="006C317E">
        <w:tc>
          <w:tcPr>
            <w:tcW w:w="3935"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r>
              <w:t>2 – chvalitebný</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r>
              <w:t>učí se svědomitě</w:t>
            </w:r>
          </w:p>
        </w:tc>
      </w:tr>
      <w:tr w:rsidR="006C0091" w:rsidTr="006C317E">
        <w:tc>
          <w:tcPr>
            <w:tcW w:w="3935"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r>
              <w:t>3 – dobrý</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r>
              <w:t>k učení a práci nepotřebuje větších podnětů</w:t>
            </w:r>
          </w:p>
        </w:tc>
      </w:tr>
      <w:tr w:rsidR="006C0091" w:rsidTr="006C317E">
        <w:tc>
          <w:tcPr>
            <w:tcW w:w="3935"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r>
              <w:t>4 – dostatečný</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r>
              <w:t>malý zájem o učení, potřebuje stálé podněty</w:t>
            </w:r>
          </w:p>
        </w:tc>
      </w:tr>
      <w:tr w:rsidR="006C0091" w:rsidTr="006C317E">
        <w:tc>
          <w:tcPr>
            <w:tcW w:w="3935"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r>
              <w:t>5 - nedostatečný</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r>
              <w:t>pomoc a pobízení k učení jsou zatím neúčinné</w:t>
            </w:r>
          </w:p>
        </w:tc>
      </w:tr>
      <w:tr w:rsidR="006C0091" w:rsidTr="006C317E">
        <w:tc>
          <w:tcPr>
            <w:tcW w:w="3935"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tc>
      </w:tr>
      <w:tr w:rsidR="006C0091" w:rsidTr="006C317E">
        <w:tc>
          <w:tcPr>
            <w:tcW w:w="3935"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r>
              <w:t>Chování</w:t>
            </w:r>
          </w:p>
          <w:p w:rsidR="006C0091" w:rsidRDefault="006C0091" w:rsidP="006C317E"/>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tc>
      </w:tr>
      <w:tr w:rsidR="006C0091" w:rsidTr="006C317E">
        <w:tc>
          <w:tcPr>
            <w:tcW w:w="3935"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r>
              <w:t>1 – velmi dobré</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r>
              <w:t>Uvědoměle dodržuje pravidla chování a ustanovení vnitřního řádu školy. Méně závažných přestupků se dopouští ojediněle. Žák je však přístupný výchovnému působení a snaží se své chyby napravit.</w:t>
            </w:r>
          </w:p>
        </w:tc>
      </w:tr>
      <w:tr w:rsidR="006C0091" w:rsidTr="006C317E">
        <w:tc>
          <w:tcPr>
            <w:tcW w:w="3935"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r>
              <w:t>2 - uspokojivé</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r>
              <w:t xml:space="preserve">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w:t>
            </w:r>
            <w:r>
              <w:lastRenderedPageBreak/>
              <w:t>narušuje výchovně vzdělávací činnost školy. Ohrožuje bezpečnost a zdraví svoje nebo jiných osob.</w:t>
            </w:r>
          </w:p>
        </w:tc>
      </w:tr>
      <w:tr w:rsidR="006C0091" w:rsidTr="006C317E">
        <w:tc>
          <w:tcPr>
            <w:tcW w:w="3935"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r>
              <w:lastRenderedPageBreak/>
              <w:t>3 - neuspokojivé</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6C0091" w:rsidRDefault="006C0091" w:rsidP="006C317E">
            <w: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tc>
      </w:tr>
    </w:tbl>
    <w:p w:rsidR="006C0091" w:rsidRDefault="006C0091" w:rsidP="006C0091">
      <w:pPr>
        <w:pStyle w:val="Odstavecseseznamem1"/>
      </w:pPr>
    </w:p>
    <w:p w:rsidR="006C0091" w:rsidRDefault="006C0091" w:rsidP="006C0091"/>
    <w:p w:rsidR="006C0091" w:rsidRDefault="006C0091" w:rsidP="006C0091"/>
    <w:p w:rsidR="006C0091" w:rsidRDefault="006C0091" w:rsidP="006C0091">
      <w:pPr>
        <w:ind w:left="120"/>
        <w:rPr>
          <w:b/>
          <w:color w:val="0000FF"/>
          <w:u w:val="single"/>
        </w:rPr>
      </w:pPr>
      <w:r>
        <w:rPr>
          <w:b/>
          <w:color w:val="0000FF"/>
          <w:u w:val="single"/>
        </w:rPr>
        <w:t>III. Podrobnosti o komisionálních a opravných zkouškách, při plnění školní docházky zvláštním způsobem</w:t>
      </w:r>
    </w:p>
    <w:p w:rsidR="006C0091" w:rsidRDefault="006C0091" w:rsidP="006C0091">
      <w:pPr>
        <w:ind w:left="120"/>
        <w:rPr>
          <w:b/>
          <w:color w:val="0000FF"/>
          <w:u w:val="single"/>
        </w:rPr>
      </w:pPr>
    </w:p>
    <w:p w:rsidR="006C0091" w:rsidRDefault="006C0091" w:rsidP="006C0091">
      <w:pPr>
        <w:ind w:left="120"/>
        <w:rPr>
          <w:b/>
          <w:color w:val="0000FF"/>
          <w:u w:val="single"/>
        </w:rPr>
      </w:pPr>
    </w:p>
    <w:p w:rsidR="006C0091" w:rsidRDefault="006C0091" w:rsidP="006C0091">
      <w:pPr>
        <w:ind w:left="120"/>
      </w:pPr>
      <w:proofErr w:type="gramStart"/>
      <w:r>
        <w:rPr>
          <w:b/>
          <w:i/>
          <w:color w:val="0000FF"/>
          <w:sz w:val="28"/>
          <w:szCs w:val="28"/>
          <w:u w:val="single"/>
        </w:rPr>
        <w:t>1.Opravné</w:t>
      </w:r>
      <w:proofErr w:type="gramEnd"/>
      <w:r>
        <w:rPr>
          <w:b/>
          <w:i/>
          <w:color w:val="0000FF"/>
          <w:sz w:val="28"/>
          <w:szCs w:val="28"/>
          <w:u w:val="single"/>
        </w:rPr>
        <w:t xml:space="preserve"> zkoušky</w:t>
      </w:r>
    </w:p>
    <w:p w:rsidR="006C0091" w:rsidRDefault="006C0091" w:rsidP="006C0091"/>
    <w:p w:rsidR="006C0091" w:rsidRDefault="006C0091" w:rsidP="006C0091">
      <w:r>
        <w:t>1. Žáci druhého stupně, kteří na daném stupni základní školy dosud neopakovali ročník, kteří na konci druhého pololetí neprospěli nejvýše ze dvou povinných předmětů s výjimkou předmětů výchovného zaměření, konají opravné zkoušky.</w:t>
      </w:r>
    </w:p>
    <w:p w:rsidR="006C0091" w:rsidRDefault="006C0091" w:rsidP="006C0091"/>
    <w:p w:rsidR="006C0091" w:rsidRDefault="006C0091" w:rsidP="006C0091">
      <w:r>
        <w:t>2. Opravné zkoušky se konají nejpozději do konce příslušného školního roku v termínu stanoveném ředitelem školy. Žák může v jednom dni skládat pouze jednu opravnou zkoušku. Opravné zkoušky jsou komisionální.</w:t>
      </w:r>
    </w:p>
    <w:p w:rsidR="006C0091" w:rsidRDefault="006C0091" w:rsidP="006C0091"/>
    <w:p w:rsidR="006C0091" w:rsidRDefault="006C0091" w:rsidP="006C0091">
      <w:r>
        <w:t>3. 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rsidR="006C0091" w:rsidRDefault="006C0091" w:rsidP="006C0091"/>
    <w:p w:rsidR="006C0091" w:rsidRDefault="006C0091" w:rsidP="006C0091">
      <w:r>
        <w:t>4. V odůvodněných případech může krajský úřad rozhodnout o konání opravné zkoušky a komisionálního přezkoušení na jiné základní škole. Zkoušky se na žádost krajského úřadu účastní školní inspektor.</w:t>
      </w:r>
    </w:p>
    <w:p w:rsidR="006C0091" w:rsidRDefault="006C0091" w:rsidP="006C0091"/>
    <w:p w:rsidR="006C0091" w:rsidRDefault="006C0091" w:rsidP="006C0091"/>
    <w:p w:rsidR="006C0091" w:rsidRDefault="006C0091" w:rsidP="006C0091"/>
    <w:p w:rsidR="006C0091" w:rsidRDefault="006C0091" w:rsidP="006C0091">
      <w:pPr>
        <w:rPr>
          <w:b/>
        </w:rPr>
      </w:pPr>
      <w:proofErr w:type="gramStart"/>
      <w:r>
        <w:rPr>
          <w:b/>
          <w:i/>
          <w:color w:val="0070C0"/>
          <w:sz w:val="28"/>
          <w:szCs w:val="28"/>
          <w:u w:val="single"/>
        </w:rPr>
        <w:t>2.Odlišnosti</w:t>
      </w:r>
      <w:proofErr w:type="gramEnd"/>
      <w:r>
        <w:rPr>
          <w:b/>
          <w:i/>
          <w:color w:val="0070C0"/>
          <w:sz w:val="28"/>
          <w:szCs w:val="28"/>
          <w:u w:val="single"/>
        </w:rPr>
        <w:t xml:space="preserve"> pro zkoušky při plnění povinné školní docházky v zahraničí nebo zahraniční škole na území ČR</w:t>
      </w:r>
    </w:p>
    <w:p w:rsidR="006C0091" w:rsidRDefault="006C0091" w:rsidP="006C0091">
      <w:pPr>
        <w:rPr>
          <w:b/>
        </w:rPr>
      </w:pPr>
    </w:p>
    <w:p w:rsidR="006C0091" w:rsidRDefault="006C0091" w:rsidP="006C0091">
      <w:r>
        <w:t>(1) Žák, který plní povinnou školní docházku ve škole mimo území České republiky, může na základě žádosti zákonného zástupce žáka konat za období nejméně jednoho pololetí školního roku, nejdéle však za období dvou školních roků, zkoušku v kmenové škole nebo ve škole zřízené při diplomatické misi České republiky (dále jen "zkoušející škola"). Zkouška se koná:</w:t>
      </w:r>
      <w:r>
        <w:br/>
      </w:r>
      <w:r>
        <w:br/>
        <w:t>a) ve všech ročnící</w:t>
      </w:r>
      <w:r w:rsidR="005D4C29">
        <w:t xml:space="preserve">ch koná zkoušku ve vzdělávacím </w:t>
      </w:r>
      <w:r>
        <w:t>oboru Český jazyk a literatura, stanoveným Rámcovým vzdělávacím programem pro základní vzdělávání,</w:t>
      </w:r>
    </w:p>
    <w:p w:rsidR="006C0091" w:rsidRDefault="006C0091" w:rsidP="006C0091">
      <w:r>
        <w:t>b) v posledních dvou ročnících prvního stupně koná zkoušku ze vzdělávacího obsahu vlastivědné povahy vztahujícího se k České republice, vzdělávacího oboru Člověk a jeho svět, stanoveného Rámcovým vzdělávacím programem pro základní vzdělávání,</w:t>
      </w:r>
    </w:p>
    <w:p w:rsidR="006C0091" w:rsidRDefault="006C0091" w:rsidP="006C0091">
      <w:r>
        <w:lastRenderedPageBreak/>
        <w:t>c) na druhém stupni</w:t>
      </w:r>
      <w:r w:rsidR="00E745CF">
        <w:t xml:space="preserve"> </w:t>
      </w:r>
      <w:r>
        <w:t>koná zkoušku ze vzdělávacího obsahu vztahujícího se k České republice vzdělávacího oboru Dějepis a ze vzdělávacího obsahu vztahujícího se k České republice vzdělávacího oboru Zeměpis, stanovených Rámcovým vzdělávacím programem pro základní vzdělávání.</w:t>
      </w:r>
    </w:p>
    <w:p w:rsidR="006C0091" w:rsidRDefault="006C0091" w:rsidP="006C0091">
      <w:pPr>
        <w:spacing w:after="240"/>
      </w:pPr>
    </w:p>
    <w:p w:rsidR="006C0091" w:rsidRDefault="006C0091" w:rsidP="006C0091">
      <w:pPr>
        <w:spacing w:after="240"/>
      </w:pPr>
      <w:r>
        <w:t xml:space="preserve"> (2) Před konáním zkoušky předloží zákonný zástupce žáka řediteli zkoušející školy vysvědčení žáka ze školy mimo území České republiky, včetně jeho překladu do českého jazyka, a to za období, za které se zkouška koná. V případě pochybností o správnosti překladu je ředitel zkoušející školy oprávněn požadovat předložení úředně ověřeného překladu. Po vykonání zkoušky vydá ředitel zkoušející školy žákovi vysvědčení.</w:t>
      </w:r>
      <w:r>
        <w:br/>
      </w:r>
      <w:r>
        <w:br/>
      </w:r>
      <w:r>
        <w:br/>
        <w:t>(3) Pokračuje-li žák, který konal zkoušky podle odstavce 1, v plnění povinné školní docházky v kmenové škole, zařadí ho ředitel kmenové školy do příslušného ročníku podle výsledků zkoušek.</w:t>
      </w:r>
      <w:r>
        <w:br/>
      </w:r>
      <w:r>
        <w:br/>
        <w:t>(4) Pokračuje-li žák, který nekonal zkoušky podle odstavce 1, v plnění povinné školní docházky v kmenové škole, zařadí ho ředitel kmenové školy do příslušného ročníku po zjištění úrovně jeho dosavadního vzdělání a znalosti vyučovacího jazyka.</w:t>
      </w:r>
      <w:r>
        <w:br/>
      </w:r>
      <w:r>
        <w:br/>
        <w:t>(5) Žák, který plní povinnou školní docházku formou individuální výuky v zahraničí, může na základě žádosti zákonného zástupce žáka konat za období nejméně jednoho pololetí školního roku, nejdéle však za období dvou školních roků, zkoušku ve zkoušející škole. Zkouška se koná z každého povinného předmětu vyučovaného v příslušných ročnících školního vzdělávacího programu zkoušející školy, s výjimkou předmětů volitelných. Po vykonání zkoušky vydá ředitel zkoušející školy žákovi vysvědčení.</w:t>
      </w:r>
      <w:r>
        <w:br/>
      </w:r>
      <w:r>
        <w:br/>
        <w:t>(6) Pokračuje-li žák, který konal zkoušky podle odstavce 1, v plnění povinné školní docházky v kmenové škole, zařadí ho ředitel kmenové školy do příslušného ročníku podle výsledků zkoušek.</w:t>
      </w:r>
      <w:r>
        <w:br/>
      </w:r>
      <w:r>
        <w:br/>
        <w:t>(7) Pokračuje-li žák, který nekonal zkoušky podle odstavce 1, v plnění povinné školní docházky v kmenové škole, zařadí ho ředitel kmenové školy do příslušného ročníku po zjištění úrovně jeho dosavadního vzdělání a znalosti vyučovacího jazyka.</w:t>
      </w:r>
      <w:r>
        <w:br/>
      </w:r>
    </w:p>
    <w:p w:rsidR="006C0091" w:rsidRDefault="006C0091" w:rsidP="006C0091">
      <w:pPr>
        <w:spacing w:after="240"/>
      </w:pPr>
      <w:r>
        <w:t>(8) Žák, který plní povinnou školní docházku v zahraniční škole na území České republiky podle § 38 odst. 1 písm. c) školského zákona, s výjimkou škol podle § 18c, koná za období nejméně jednoho pololetí školního roku, nejdéle však za období dvou školních roků, zkoušku v kmenové škole. Zkouška se koná ze vzdělávacího obsahu podle § 18 odst. 1.</w:t>
      </w:r>
      <w:r>
        <w:br/>
      </w:r>
      <w:r>
        <w:br/>
        <w:t>(9) Před konáním zkoušky předloží zákonný zástupce žáka řediteli kmenové školy vysvědčení žáka ze zahraniční školy na území České republiky, včetně jeho překladu do českého jazyka, a to za období, za které se zkouška koná. V případě pochybností o správnosti překladu je ředitel kmenové školy oprávněn požadovat předložení úředně ověřeného překladu. Po vykonání zkoušky vydá ředitel kmenové školy žákovi vysvědčení.</w:t>
      </w:r>
      <w:r>
        <w:br/>
      </w:r>
      <w:r>
        <w:br/>
        <w:t>(10) Pokračuje-li žák v plnění povinné školní docházky v kmenové škole, zařadí ho ředitel kmenové školy do příslušného ročníku podle výsledků zkoušek.</w:t>
      </w:r>
      <w:r>
        <w:br/>
      </w:r>
    </w:p>
    <w:p w:rsidR="006C0091" w:rsidRDefault="006C0091" w:rsidP="006C0091">
      <w:r>
        <w:lastRenderedPageBreak/>
        <w:t>(11) Žákovi, který plní povinnou školní docházku ve škole mimo území České republiky podle § 38 odst. 1 písm. a) školského zákona a nekonal zkoušky, vydá ředitel kmenové školy vysvědčení, jestliže</w:t>
      </w:r>
      <w:r>
        <w:br/>
      </w:r>
    </w:p>
    <w:p w:rsidR="006C0091" w:rsidRDefault="006C0091" w:rsidP="006C0091">
      <w:r>
        <w:t>a) ve vzdělávacím programu školy mimo území České republiky je na základě mezinárodní smlouvy nebo v dohodě s Ministerstvem školství, mládeže a tělovýchovy zařazen vzdělávací obsah podle § 18 odst. 1 a žák byl z tohoto obsahu hodnocen, nebo</w:t>
      </w:r>
    </w:p>
    <w:p w:rsidR="006C0091" w:rsidRDefault="006C0091" w:rsidP="006C0091">
      <w:r>
        <w:t>b) žák je zároveň žákem poskytovatele vzdělávání v zahraničí, který v dohodě s Ministerstvem školství, mládeže a tělovýchovy poskytuje občanům České republiky vzdělávání ve vzdělávacím obsahu podle § 18 odst. 1 a který žáka z tohoto vzdělávacího obsahu hodnotil.</w:t>
      </w:r>
    </w:p>
    <w:p w:rsidR="006C0091" w:rsidRDefault="006C0091" w:rsidP="006C0091">
      <w:pPr>
        <w:spacing w:after="240"/>
      </w:pPr>
    </w:p>
    <w:p w:rsidR="006C0091" w:rsidRDefault="006C0091" w:rsidP="006C0091">
      <w:pPr>
        <w:spacing w:after="240"/>
      </w:pPr>
      <w:r>
        <w:t>(12) Žákovi, který plní povinnou školní docházku v zahraniční škole na území České republiky podle § 38 odst. 1 písm. c) školského zákona, v jejímž vzdělávacím programu je na základě mezinárodní smlouvy zařazen vzdělávací obsah podle § 18 odst. 1, byl z tohoto vzdělávacího obsahu hodnocen zahraniční školou na vysvědčení a v souladu s mezinárodní smlouvou nekonal zkoušky, ředitel kmenové školy vydá vysvědčení.</w:t>
      </w:r>
      <w:r>
        <w:br/>
      </w:r>
      <w:r>
        <w:br/>
        <w:t>(13) Ředitel kmenové školy vydá vysvědčení za období nejméně jednoho pololetí školního roku, nejdéle však za období dvou školních roků. Hodnocení ze vzdělávacího obsahu podle § 18 odst. 1 vyhlášky se na tomto vysvědčení uvede v případech podle odstavce 1 písm. a) a odstavce 2 v souladu s vysvědčením vydaným školou mimo území České republiky nebo zahraniční školou na území České republiky a v případě podle odstavce 1 písm. b) v souladu s osvědčením vydaným zahraničním poskytovatelem vzdělávacího obsahu podle § 18 odst. 1.</w:t>
      </w:r>
      <w:r>
        <w:br/>
      </w:r>
      <w:r>
        <w:br/>
        <w:t>(14) Pokračuje-li žák, kterému ředitel kmenové školy vydal vysvědčení, v plnění povinné školní docházky v kmenové škole, zařadí jej ředitel kmenové školy do příslušného ročníku na základě tohoto vysvědčení.</w:t>
      </w:r>
      <w:r>
        <w:br/>
      </w:r>
      <w:r>
        <w:br/>
        <w:t>(15) Žáka, který plnil povinnou školní docházku ve škole zřízené při diplomatické misi České republiky nebo konzulárním úřadu České republiky a pokračuje v plnění povinné školní docházky v kmenové škole, zařadí ředitel kmenové školy do příslušného ročníku podle dosavadních výsledků vzdělávání doložených vysvědčením.</w:t>
      </w:r>
      <w:r>
        <w:br/>
      </w:r>
      <w:r>
        <w:br/>
        <w:t>(16) Žáka, na kterého se vztahuje povinná školní docházka a který nekonal zkoušky podle § 18 až 18b z jiných než touto vyhláškou stanovených důvodů, zařazuje ředitel kmenové školy do příslušného ročníku po zjištění úrovně jeho dosavadního vzdělání a znalosti vyučovacího jazyka.</w:t>
      </w:r>
      <w:r>
        <w:br/>
      </w:r>
    </w:p>
    <w:p w:rsidR="006C0091" w:rsidRDefault="006C0091" w:rsidP="006C0091"/>
    <w:p w:rsidR="006C0091" w:rsidRDefault="006C0091" w:rsidP="006C0091">
      <w:pPr>
        <w:rPr>
          <w:b/>
          <w:color w:val="0000FF"/>
        </w:rPr>
      </w:pPr>
    </w:p>
    <w:p w:rsidR="006C0091" w:rsidRDefault="006C0091" w:rsidP="006C0091">
      <w:pPr>
        <w:rPr>
          <w:color w:val="0000FF"/>
        </w:rPr>
      </w:pPr>
      <w:r>
        <w:rPr>
          <w:b/>
          <w:i/>
          <w:color w:val="0070C0"/>
          <w:sz w:val="28"/>
          <w:szCs w:val="28"/>
          <w:u w:val="single"/>
        </w:rPr>
        <w:t>Odlišnosti pro komisionální přezkoušení na základě žádosti zákonných zástupců</w:t>
      </w:r>
    </w:p>
    <w:p w:rsidR="006C0091" w:rsidRDefault="006C0091" w:rsidP="006C0091">
      <w:pPr>
        <w:rPr>
          <w:color w:val="0000FF"/>
        </w:rPr>
      </w:pPr>
    </w:p>
    <w:p w:rsidR="006C0091" w:rsidRDefault="006C0091" w:rsidP="006C0091">
      <w:r>
        <w:t>1. Žádost o přezkoušení podávají zákonní zástupci do tří pracovních dnů od vydání vysvědčení, do čtrnácti dnů musí přezkoušení proběhnou</w:t>
      </w:r>
      <w:r w:rsidR="00A758B3">
        <w:t>t</w:t>
      </w:r>
      <w:r>
        <w:t>. Po vzájemné dohodě může proběhnout i dříve.</w:t>
      </w:r>
    </w:p>
    <w:p w:rsidR="006C0091" w:rsidRDefault="006C0091" w:rsidP="006C0091"/>
    <w:p w:rsidR="006C0091" w:rsidRDefault="006C0091" w:rsidP="006C0091">
      <w:r>
        <w:lastRenderedPageBreak/>
        <w:t>2. Komisi pro komisionální přezkoušení jmenuje ředitel školy; v případě, že je vyučujícím daného předmětu ředitel školy, jmenuje komisi krajský úřad.</w:t>
      </w:r>
    </w:p>
    <w:p w:rsidR="006C0091" w:rsidRDefault="006C0091" w:rsidP="006C0091"/>
    <w:p w:rsidR="006C0091" w:rsidRDefault="006C0091" w:rsidP="006C0091">
      <w:r>
        <w:t>3. Komise je tříčlenná a tvoří ji:</w:t>
      </w:r>
    </w:p>
    <w:p w:rsidR="006C0091" w:rsidRDefault="006C0091" w:rsidP="006C0091">
      <w:r>
        <w:t>a) předseda, kterým je ředitel školy, popřípadě jím pověřený učitel, nebo v případě, že vyučujícím daného předmětu je ředitel školy, krajským úřadem jmenovaný jiný pedagogický pracovník školy,</w:t>
      </w:r>
    </w:p>
    <w:p w:rsidR="006C0091" w:rsidRDefault="006C0091" w:rsidP="006C0091">
      <w:r>
        <w:t>b) zkoušející učitel, jímž je vyučující daného předmětu ve třídě, v níž je žák zařazen, popřípadě jiný vyučující daného předmětu,</w:t>
      </w:r>
    </w:p>
    <w:p w:rsidR="006C0091" w:rsidRDefault="006C0091" w:rsidP="006C0091">
      <w:r>
        <w:t>c) přísedící, kterým je jiný vyučující daného předmětu nebo předmětu stejné vzdělávací oblasti stanovené Rámcovým vzdělávacím programem pro základní vzdělávání.</w:t>
      </w:r>
    </w:p>
    <w:p w:rsidR="006C0091" w:rsidRDefault="006C0091" w:rsidP="006C0091"/>
    <w:p w:rsidR="006C0091" w:rsidRDefault="006C0091" w:rsidP="006C0091">
      <w:r>
        <w:t xml:space="preserve">4. Výsledek přezkoušení již nelze napadnout novou žádostí o přezkoušení. Výsledek přezkoušení stanoví komise hlasováním. Výsledek přezkoušení se vyjádří slovním </w:t>
      </w:r>
      <w:proofErr w:type="gramStart"/>
      <w:r>
        <w:t>hodnocením  nebo</w:t>
      </w:r>
      <w:proofErr w:type="gramEnd"/>
      <w:r>
        <w:t xml:space="preserve"> stupněm prospěchu. Ředitel školy sdělí výsledek přezkoušení prokazatelným způsobem žákovi a zákonnému zástupci žáka. V případě změny hodnocení na konci prvního nebo druhého pololetí se žákovi vydá nové vysvědčení.</w:t>
      </w:r>
    </w:p>
    <w:p w:rsidR="006C0091" w:rsidRDefault="006C0091" w:rsidP="006C0091"/>
    <w:p w:rsidR="006C0091" w:rsidRDefault="006C0091" w:rsidP="006C0091">
      <w:r>
        <w:t>5. O přezkoušení se pořizuje protokol, který se stává součástí dokumentace školy.</w:t>
      </w:r>
    </w:p>
    <w:p w:rsidR="006C0091" w:rsidRDefault="006C0091" w:rsidP="006C0091"/>
    <w:p w:rsidR="006C0091" w:rsidRDefault="006C0091" w:rsidP="006C0091">
      <w:r>
        <w:t>6. Žák může v jednom dni vykonat přezkoušení pouze z jednoho předmětu. Není-li možné žáka ze závažných důvodů ve stanoveném termínu přezkoušet, stanoví orgán jmenující komisi náhradní termín přezkoušení.</w:t>
      </w:r>
    </w:p>
    <w:p w:rsidR="006C0091" w:rsidRDefault="006C0091" w:rsidP="006C0091"/>
    <w:p w:rsidR="006C0091" w:rsidRDefault="006C0091" w:rsidP="006C0091">
      <w:r>
        <w:t>7. Konkrétní obsah a rozsah přezkoušení stanoví ředitel školy v souladu se školním vzdělávacím programem.</w:t>
      </w:r>
    </w:p>
    <w:p w:rsidR="006C0091" w:rsidRDefault="006C0091" w:rsidP="006C0091"/>
    <w:p w:rsidR="006C0091" w:rsidRDefault="006C0091" w:rsidP="006C0091">
      <w:r>
        <w:t>8. Vykonáním přezkoušení není dotčena možnost vykonat opravnou zkoušku.</w:t>
      </w:r>
    </w:p>
    <w:p w:rsidR="006C0091" w:rsidRDefault="006C0091" w:rsidP="006C0091"/>
    <w:p w:rsidR="006C0091" w:rsidRDefault="006C0091" w:rsidP="006C0091">
      <w:pPr>
        <w:jc w:val="both"/>
      </w:pPr>
    </w:p>
    <w:p w:rsidR="006C0091" w:rsidRDefault="006C0091" w:rsidP="006C0091">
      <w:r>
        <w:rPr>
          <w:b/>
          <w:color w:val="0000FF"/>
          <w:u w:val="single"/>
        </w:rPr>
        <w:t>IV. Způsob získávání podkladů pro hodnocení,</w:t>
      </w:r>
    </w:p>
    <w:p w:rsidR="006C0091" w:rsidRDefault="006C0091" w:rsidP="006C0091">
      <w:pPr>
        <w:jc w:val="both"/>
      </w:pPr>
    </w:p>
    <w:p w:rsidR="006C0091" w:rsidRDefault="006C0091" w:rsidP="006C0091">
      <w:pPr>
        <w:pStyle w:val="Zkladntext21"/>
        <w:spacing w:before="0" w:line="100" w:lineRule="atLeast"/>
      </w:pPr>
      <w:r>
        <w:t>1. Při celkové klasifikaci přihlíží učit</w:t>
      </w:r>
      <w:r w:rsidR="00705968">
        <w:t xml:space="preserve">el k věkovým zvláštnostem žáka </w:t>
      </w:r>
      <w:r>
        <w:t>i k tomu, že žák mohl v průběhu kla</w:t>
      </w:r>
      <w:r w:rsidR="00705968">
        <w:t xml:space="preserve">sifikačního období zakolísat v </w:t>
      </w:r>
      <w:r>
        <w:t xml:space="preserve">učebních výkonech pro určitou indispozici.      </w:t>
      </w:r>
    </w:p>
    <w:p w:rsidR="006C0091" w:rsidRDefault="006C0091" w:rsidP="006C0091">
      <w:pPr>
        <w:jc w:val="both"/>
      </w:pPr>
      <w:r>
        <w:t>Účelem hodnocení není snaha hledat m</w:t>
      </w:r>
      <w:r w:rsidR="00705968">
        <w:t xml:space="preserve">ezery ve vědomostech žáka, ale </w:t>
      </w:r>
      <w:r>
        <w:t xml:space="preserve">naopak ocenit to, co umí a dát mu příležitost to prokázat. </w:t>
      </w:r>
    </w:p>
    <w:p w:rsidR="006C0091" w:rsidRDefault="006C0091" w:rsidP="006C0091">
      <w:pPr>
        <w:jc w:val="both"/>
      </w:pPr>
      <w:r w:rsidRPr="00632864">
        <w:t xml:space="preserve">Hodnotíme pouze to, co jsme žáky naučili. Učivo probírané nad rámec plánu, nemůže být prověřeno zkoušením na </w:t>
      </w:r>
      <w:r w:rsidR="00632864">
        <w:t>známky. Do třídní knihy</w:t>
      </w:r>
      <w:r w:rsidR="006C317E" w:rsidRPr="00632864">
        <w:t xml:space="preserve"> se toto učivo zapisuje do poznámky s textem: „rozšiřující učivo.“</w:t>
      </w:r>
      <w:r w:rsidRPr="00632864">
        <w:t>.</w:t>
      </w:r>
    </w:p>
    <w:p w:rsidR="006C0091" w:rsidRDefault="006C0091" w:rsidP="006C0091">
      <w:pPr>
        <w:jc w:val="both"/>
      </w:pPr>
      <w:r>
        <w:t>Přezkušování žáků před uzavřením klasifikace nevede žáky k systematické práci.</w:t>
      </w:r>
    </w:p>
    <w:p w:rsidR="006C0091" w:rsidRDefault="006C0091" w:rsidP="006C0091">
      <w:pPr>
        <w:jc w:val="both"/>
      </w:pPr>
      <w:r>
        <w:t>Je třeba rozlišit, co je předmětem klasifikace předmětu a co chování.</w:t>
      </w:r>
    </w:p>
    <w:p w:rsidR="006C0091" w:rsidRDefault="006C0091" w:rsidP="006C0091">
      <w:pPr>
        <w:jc w:val="both"/>
      </w:pPr>
      <w:r>
        <w:t>Známky získávají vyučující průběžně během celého klasifikačního období.</w:t>
      </w:r>
    </w:p>
    <w:p w:rsidR="006C0091" w:rsidRDefault="006C0091" w:rsidP="006C0091">
      <w:pPr>
        <w:jc w:val="both"/>
      </w:pPr>
    </w:p>
    <w:p w:rsidR="006C0091" w:rsidRDefault="006C0091" w:rsidP="006C0091">
      <w:r>
        <w:t>2. Hodnocení průběhu a výsledků vzdělávání a chování žáků pedagogickými pracovníky je jednoznačné, srozumitelné, srovnatelné s předem stanovenými kritérii, věcné, všestranné, pedagogicky zdůvodněné, odborně správné a doložitelné.</w:t>
      </w:r>
    </w:p>
    <w:p w:rsidR="006C0091" w:rsidRDefault="006C0091" w:rsidP="006C0091">
      <w:pPr>
        <w:jc w:val="both"/>
      </w:pPr>
    </w:p>
    <w:p w:rsidR="006C0091" w:rsidRDefault="006C0091" w:rsidP="006C0091">
      <w:pPr>
        <w:pStyle w:val="Zkladntext21"/>
        <w:spacing w:before="0" w:line="100" w:lineRule="atLeast"/>
      </w:pPr>
      <w:r>
        <w:t>3. Podklady pro hodnocení a kl</w:t>
      </w:r>
      <w:r w:rsidR="00705968">
        <w:t xml:space="preserve">asifikaci získávají vyučující </w:t>
      </w:r>
      <w:r>
        <w:t>zejména: soustavným diagnostickým pozorováním žáků, sledováním jejich výkonů a připravenosti na vyučování, různými druhy zkoušek (písemné, ústní, grafické, praktické, pohybo</w:t>
      </w:r>
      <w:r w:rsidR="00705968">
        <w:t>v</w:t>
      </w:r>
      <w:r w:rsidR="00632864">
        <w:t>é, atd.</w:t>
      </w:r>
      <w:r w:rsidR="00705968">
        <w:t>)</w:t>
      </w:r>
      <w:r w:rsidR="00632864">
        <w:t xml:space="preserve">, kontrolními </w:t>
      </w:r>
      <w:r w:rsidR="00632864">
        <w:lastRenderedPageBreak/>
        <w:t xml:space="preserve">písemnými </w:t>
      </w:r>
      <w:r>
        <w:t>pracemi, analýzou výsledků různých činností žáků, konzultacemi s ostatními vyučujícími a podl</w:t>
      </w:r>
      <w:r w:rsidR="00632864">
        <w:t xml:space="preserve">e potřeby i psychologickými a </w:t>
      </w:r>
      <w:r>
        <w:t xml:space="preserve">zdravotnickými pracovníky. </w:t>
      </w:r>
    </w:p>
    <w:p w:rsidR="006C0091" w:rsidRDefault="006C0091" w:rsidP="006C0091">
      <w:pPr>
        <w:jc w:val="both"/>
      </w:pPr>
    </w:p>
    <w:p w:rsidR="006C0091" w:rsidRDefault="006C0091" w:rsidP="006C0091">
      <w:pPr>
        <w:jc w:val="both"/>
      </w:pPr>
      <w:r>
        <w:t xml:space="preserve">4. Žák 2. až 9. ročníku základní školy musí mít z každého předmětu s jednohodinovou dotací, alespoň tři známky za každé čtvrtletí, z toho nejméně jednu za ústní zkoušení. Úměrně vyšší počet známek musí mít žák z předmětů s vícehodinovými dotacemi. Známky získávají vyučující průběžně během celého klasifikačního období. Do ŽK se </w:t>
      </w:r>
      <w:proofErr w:type="gramStart"/>
      <w:r>
        <w:t>uv</w:t>
      </w:r>
      <w:r w:rsidR="005D4C29">
        <w:t xml:space="preserve">ede </w:t>
      </w:r>
      <w:r>
        <w:t>zda</w:t>
      </w:r>
      <w:proofErr w:type="gramEnd"/>
      <w:r>
        <w:t xml:space="preserve"> známka je z písemného nebo ústního projevu.  </w:t>
      </w:r>
    </w:p>
    <w:p w:rsidR="006C0091" w:rsidRDefault="006C0091" w:rsidP="006C0091">
      <w:pPr>
        <w:jc w:val="both"/>
      </w:pPr>
      <w:r>
        <w:t xml:space="preserve">Výjimkou je první ročník, kde učitel postupuje podle vlastního uvážení. </w:t>
      </w:r>
    </w:p>
    <w:p w:rsidR="006C0091" w:rsidRDefault="006C0091" w:rsidP="006C0091">
      <w:pPr>
        <w:jc w:val="both"/>
      </w:pPr>
      <w:r>
        <w:t>Není přípustné ústně přezkušovat žáky koncem klasifikačního období z látky celého tohoto období.</w:t>
      </w:r>
    </w:p>
    <w:p w:rsidR="006C0091" w:rsidRDefault="006C0091" w:rsidP="006C0091">
      <w:pPr>
        <w:jc w:val="both"/>
      </w:pPr>
      <w:r>
        <w:t>Zkoušení je prováděno zásadně před kol</w:t>
      </w:r>
      <w:r w:rsidR="00E745CF">
        <w:t xml:space="preserve">ektivem třídy, nepřípustné je </w:t>
      </w:r>
      <w:r>
        <w:t>individuální přezkušování po vyuč</w:t>
      </w:r>
      <w:r w:rsidR="00E745CF">
        <w:t xml:space="preserve">ování v kabinetech. Výjimka je </w:t>
      </w:r>
      <w:r w:rsidR="005D4C29">
        <w:t xml:space="preserve">možná </w:t>
      </w:r>
      <w:r>
        <w:t>jen při diagnostikované vývojo</w:t>
      </w:r>
      <w:r w:rsidR="00E745CF">
        <w:t xml:space="preserve">vé poruše, kdy je tento způsob </w:t>
      </w:r>
      <w:r>
        <w:t xml:space="preserve">doporučen ve zprávě psychologa.      </w:t>
      </w:r>
    </w:p>
    <w:p w:rsidR="006C0091" w:rsidRDefault="006C0091" w:rsidP="006C0091">
      <w:pPr>
        <w:jc w:val="both"/>
      </w:pPr>
    </w:p>
    <w:p w:rsidR="006C0091" w:rsidRDefault="006C0091" w:rsidP="006C0091">
      <w:pPr>
        <w:jc w:val="both"/>
      </w:pPr>
      <w:r>
        <w:t>5. Pokud učitel nemá u žáka dostatečný počet známek z důvodu nem</w:t>
      </w:r>
      <w:r w:rsidR="00FF0336">
        <w:t>oci nebo špatné docházky žáka (</w:t>
      </w:r>
      <w:r>
        <w:t>méně než 50% docházky), upozorní na tuto skutečnost zákonné zástupce a v předstihu před pedagogickou radou přezkouší žáka z daného před</w:t>
      </w:r>
      <w:r w:rsidR="00FF0336">
        <w:t>mětu.</w:t>
      </w:r>
    </w:p>
    <w:p w:rsidR="006C0091" w:rsidRDefault="006C0091" w:rsidP="006C0091">
      <w:pPr>
        <w:jc w:val="both"/>
      </w:pPr>
    </w:p>
    <w:p w:rsidR="006C0091" w:rsidRDefault="006C0091" w:rsidP="006C0091">
      <w:pPr>
        <w:jc w:val="both"/>
        <w:rPr>
          <w:i/>
        </w:rPr>
      </w:pPr>
      <w:r>
        <w:t>6. Učitel oznamuje žákovi výsledek každé klasifik</w:t>
      </w:r>
      <w:r w:rsidR="00E745CF">
        <w:t xml:space="preserve">ace, klasifikaci </w:t>
      </w:r>
      <w:r>
        <w:t>zdůvodňuje a poukazuje na klady a ne</w:t>
      </w:r>
      <w:r w:rsidR="00E745CF">
        <w:t xml:space="preserve">dostatky hodnocených projevů, </w:t>
      </w:r>
      <w:r>
        <w:t xml:space="preserve">výkonů, výtvorů. Po ústním vyzkoušení  - dostatečná doba je 5 minut - </w:t>
      </w:r>
      <w:r w:rsidR="00E745CF">
        <w:t xml:space="preserve">oznámí učitel žákovi výsledek </w:t>
      </w:r>
      <w:r>
        <w:t>hodnocení okamžitě. Výsledky hodnocení písemných zkoušek a prací a praktických činností oznámí žákovi</w:t>
      </w:r>
      <w:r w:rsidR="00E745CF">
        <w:t xml:space="preserve"> nejpozději do 14 dnů. Učitel </w:t>
      </w:r>
      <w:r>
        <w:t xml:space="preserve">sděluje všechny známky, které bere v </w:t>
      </w:r>
      <w:r w:rsidR="00E745CF">
        <w:t xml:space="preserve">úvahu při celkové klasifikaci, </w:t>
      </w:r>
      <w:r>
        <w:t xml:space="preserve">zástupcům žáka a to zejména prostřednictvím zápisů do žákovské knížky   - současně se sdělováním známek žákům.      </w:t>
      </w:r>
    </w:p>
    <w:p w:rsidR="006C0091" w:rsidRDefault="006C0091" w:rsidP="006C0091">
      <w:pPr>
        <w:jc w:val="both"/>
        <w:rPr>
          <w:i/>
        </w:rPr>
      </w:pPr>
    </w:p>
    <w:p w:rsidR="006C0091" w:rsidRDefault="006C0091" w:rsidP="006C0091">
      <w:pPr>
        <w:pStyle w:val="Zkladntext21"/>
        <w:spacing w:before="0" w:line="100" w:lineRule="atLeast"/>
      </w:pPr>
      <w:r>
        <w:t xml:space="preserve">7. Kontrolní písemné práce a další druhy zkoušek rozvrhne učitel rovnoměrně na celý školní rok, aby se nadměrně nenahromadily v určitých obdobích.  </w:t>
      </w:r>
    </w:p>
    <w:p w:rsidR="006C0091" w:rsidRDefault="006C0091" w:rsidP="006C0091">
      <w:pPr>
        <w:jc w:val="both"/>
      </w:pPr>
    </w:p>
    <w:p w:rsidR="006C0091" w:rsidRDefault="006C0091" w:rsidP="006C0091">
      <w:pPr>
        <w:jc w:val="both"/>
      </w:pPr>
      <w:r>
        <w:t>8. O termínu písemné zkoušky, která má trvat více než 25 minut, informuje vyučující žáky dostatečně dlouhou</w:t>
      </w:r>
      <w:r w:rsidR="00E745CF">
        <w:t xml:space="preserve"> dobu předem. Ostatní </w:t>
      </w:r>
      <w:r>
        <w:t>vyučující o tom informuje formou zápisu do třídní knihy. V jednom dni mohou žáci konat jen jednu zkoušku uvedeného charakteru.</w:t>
      </w:r>
    </w:p>
    <w:p w:rsidR="006C0091" w:rsidRDefault="006C0091" w:rsidP="006C0091">
      <w:pPr>
        <w:jc w:val="both"/>
      </w:pPr>
    </w:p>
    <w:p w:rsidR="006C0091" w:rsidRDefault="006C0091" w:rsidP="006C0091">
      <w:pPr>
        <w:jc w:val="both"/>
      </w:pPr>
      <w:r>
        <w:t>9. Učitel je povinen vést soustavno</w:t>
      </w:r>
      <w:r w:rsidR="00E745CF">
        <w:t xml:space="preserve">u evidenci o každé klasifikaci </w:t>
      </w:r>
      <w:r>
        <w:t>žáka průkazným způsobem tak, aby mohl vždy doložit správnost celkové klasifikace žáka i způsob získání známek (</w:t>
      </w:r>
      <w:r w:rsidR="00632864">
        <w:t xml:space="preserve">ústní zkoušení, písemné, atd.). V </w:t>
      </w:r>
      <w:r>
        <w:t>případě dlouhodobé</w:t>
      </w:r>
      <w:r w:rsidR="00632864">
        <w:t xml:space="preserve"> nepřítomnosti nebo rozvázání </w:t>
      </w:r>
      <w:r>
        <w:t xml:space="preserve">pracovního poměru v průběhu klasifikačního období předá tento klasifikační přehled zastupujícímu učiteli nebo vedení školy.   </w:t>
      </w:r>
    </w:p>
    <w:p w:rsidR="006C0091" w:rsidRDefault="006C0091" w:rsidP="006C0091">
      <w:pPr>
        <w:jc w:val="both"/>
      </w:pPr>
    </w:p>
    <w:p w:rsidR="006C0091" w:rsidRDefault="006C0091" w:rsidP="006C0091">
      <w:pPr>
        <w:jc w:val="both"/>
      </w:pPr>
      <w:r>
        <w:t>10. Vyučující zajistí zapsání z</w:t>
      </w:r>
      <w:r w:rsidR="00705968">
        <w:t>námek a výchovných opatření</w:t>
      </w:r>
      <w:r>
        <w:t xml:space="preserve"> do </w:t>
      </w:r>
      <w:r w:rsidR="00705968">
        <w:t xml:space="preserve">karty žáka </w:t>
      </w:r>
      <w:r>
        <w:t>a dbá o jejic</w:t>
      </w:r>
      <w:r w:rsidR="00705968">
        <w:t>h úplnost. Do karty žáka</w:t>
      </w:r>
      <w:r>
        <w:t xml:space="preserve"> jsou za</w:t>
      </w:r>
      <w:r w:rsidR="00E745CF">
        <w:t xml:space="preserve">pisovány známky z jednotlivých </w:t>
      </w:r>
      <w:r>
        <w:t>předmětů, udělená výchovná opatření</w:t>
      </w:r>
      <w:r w:rsidR="00632864">
        <w:t xml:space="preserve"> a další údaje o chování žáka, </w:t>
      </w:r>
      <w:r>
        <w:t>jeho pracovní aktivitě a činnosti ve škole.</w:t>
      </w:r>
    </w:p>
    <w:p w:rsidR="006C0091" w:rsidRDefault="006C0091" w:rsidP="006C0091">
      <w:pPr>
        <w:jc w:val="both"/>
      </w:pPr>
    </w:p>
    <w:p w:rsidR="006C0091" w:rsidRDefault="006C0091" w:rsidP="006C0091">
      <w:pPr>
        <w:jc w:val="both"/>
      </w:pPr>
      <w:r>
        <w:t>11. Klasifikační stupeň určí u</w:t>
      </w:r>
      <w:r w:rsidR="00E745CF">
        <w:t xml:space="preserve">čitel, který vyučuje příslušný </w:t>
      </w:r>
      <w:r>
        <w:t>předmět. Při dlouhodobějším pobytu žáka</w:t>
      </w:r>
      <w:r w:rsidR="00632864">
        <w:t xml:space="preserve"> mimo školu (lázeňské léčení, </w:t>
      </w:r>
      <w:r>
        <w:t>léčebné pobyty, dočasné umístění v ústa</w:t>
      </w:r>
      <w:r w:rsidR="00FF0336">
        <w:t xml:space="preserve">vech, apod.) vyučující </w:t>
      </w:r>
      <w:r>
        <w:t xml:space="preserve">respektuje známky žáka, které škole </w:t>
      </w:r>
      <w:r w:rsidR="00A758B3">
        <w:t xml:space="preserve">sdělí škola při instituci, kde </w:t>
      </w:r>
      <w:r>
        <w:t xml:space="preserve">byl žák umístěn; žák se znovu nepřezkušuje.      </w:t>
      </w:r>
    </w:p>
    <w:p w:rsidR="006C0091" w:rsidRDefault="006C0091" w:rsidP="006C0091">
      <w:pPr>
        <w:jc w:val="both"/>
      </w:pPr>
    </w:p>
    <w:p w:rsidR="006C0091" w:rsidRDefault="006C0091" w:rsidP="006C0091">
      <w:pPr>
        <w:jc w:val="both"/>
      </w:pPr>
      <w:r>
        <w:lastRenderedPageBreak/>
        <w:t xml:space="preserve">12. Při určování stupně prospěchu v jednotlivých předmětech na konci klasifikačního období se hodnotí kvalita práce a učební výsledky, jichž žák dosáhl za celé klasifikační období. Stupeň prospěchu se neurčuje na základě průměru z klasifikace za příslušné období. Výsledná známka za klasifikační období musí odpovídat známkám, které žák získal a které byly sděleny rodičům.      </w:t>
      </w:r>
    </w:p>
    <w:p w:rsidR="006C0091" w:rsidRDefault="006C0091" w:rsidP="006C0091">
      <w:pPr>
        <w:pStyle w:val="Zkladntext21"/>
        <w:spacing w:before="0" w:line="100" w:lineRule="atLeast"/>
      </w:pPr>
    </w:p>
    <w:p w:rsidR="006C0091" w:rsidRDefault="006C0091" w:rsidP="006C0091">
      <w:pPr>
        <w:pStyle w:val="Zkladntext21"/>
        <w:spacing w:before="0" w:line="100" w:lineRule="atLeast"/>
      </w:pPr>
      <w:r>
        <w:t>13. Při možnosti, že části daného předmětu učí více pedagogů, musí být výsledná známka souhrnem jejich jednotlivých hodnocení.</w:t>
      </w:r>
    </w:p>
    <w:p w:rsidR="006C0091" w:rsidRDefault="006C0091" w:rsidP="006C0091">
      <w:pPr>
        <w:pStyle w:val="Zkladntext21"/>
        <w:spacing w:before="0" w:line="100" w:lineRule="atLeast"/>
      </w:pPr>
    </w:p>
    <w:p w:rsidR="006C0091" w:rsidRDefault="006C0091" w:rsidP="006C0091">
      <w:pPr>
        <w:jc w:val="both"/>
      </w:pPr>
      <w:r>
        <w:t xml:space="preserve">14. Případy zaostávání žáků v učení a nedostatky v jejich chování se projednají na třídních schůzkách, na pedagogické radě a musí být prokazatelným způsobem sděleny zákonným zástupcům.                                        </w:t>
      </w:r>
    </w:p>
    <w:p w:rsidR="006C0091" w:rsidRDefault="006C0091" w:rsidP="006C0091">
      <w:pPr>
        <w:jc w:val="both"/>
      </w:pPr>
    </w:p>
    <w:p w:rsidR="006C0091" w:rsidRDefault="006C0091" w:rsidP="006C0091">
      <w:pPr>
        <w:jc w:val="both"/>
      </w:pPr>
      <w:r>
        <w:t>15. Na konci klasifikačního období, v termínu, který určí ředitel školy, zapíší učitelé příslušných předmětů číslicí výsledky celkové klasifikace</w:t>
      </w:r>
      <w:r w:rsidR="00705968">
        <w:t xml:space="preserve"> </w:t>
      </w:r>
      <w:r>
        <w:t xml:space="preserve">a připraví návrhy na opravné zkoušky, na klasifikaci v náhradním termínu apod.      </w:t>
      </w:r>
    </w:p>
    <w:p w:rsidR="006C0091" w:rsidRDefault="006C0091" w:rsidP="006C0091">
      <w:pPr>
        <w:jc w:val="both"/>
      </w:pPr>
    </w:p>
    <w:p w:rsidR="006C0091" w:rsidRDefault="006C0091" w:rsidP="006C0091">
      <w:pPr>
        <w:jc w:val="both"/>
      </w:pPr>
      <w:r>
        <w:t xml:space="preserve">16. Zákonné zástupce žáka informuje o prospěchu a chování žáka: třídní učitel a učitelé jednotlivých předmětů ve všech čtvrtletích školního roku písemně do ŽK.   </w:t>
      </w:r>
    </w:p>
    <w:p w:rsidR="006C0091" w:rsidRDefault="006C0091" w:rsidP="006C0091">
      <w:pPr>
        <w:jc w:val="both"/>
      </w:pPr>
    </w:p>
    <w:p w:rsidR="006C0091" w:rsidRDefault="006C0091" w:rsidP="006C0091">
      <w:pPr>
        <w:pStyle w:val="Zkladntext21"/>
        <w:spacing w:before="0" w:line="100" w:lineRule="atLeast"/>
      </w:pPr>
      <w:r>
        <w:t xml:space="preserve">17. Informace jsou rodičům předávány převážně při osobním jednání, na třídních schůzkách nebo konzultačních </w:t>
      </w:r>
      <w:r w:rsidR="00705968">
        <w:t xml:space="preserve">hodinách, na které jsou rodiče </w:t>
      </w:r>
      <w:r>
        <w:t>písemně zváni. Rodičům, kteří se nemohli dostavit na školou určený termín, poskytnou vyučující možnost individuální konzultace. Údaje o klasifikaci a hodnocení chování žáka</w:t>
      </w:r>
      <w:r w:rsidR="00FE24ED">
        <w:t xml:space="preserve"> jsou sdělovány pouze zástupcům</w:t>
      </w:r>
      <w:r>
        <w:t xml:space="preserve"> žáka, nikoli veřejně.      </w:t>
      </w:r>
    </w:p>
    <w:p w:rsidR="006C0091" w:rsidRDefault="006C0091" w:rsidP="006C0091">
      <w:pPr>
        <w:jc w:val="both"/>
      </w:pPr>
    </w:p>
    <w:p w:rsidR="006C0091" w:rsidRDefault="00705968" w:rsidP="006C0091">
      <w:pPr>
        <w:jc w:val="both"/>
      </w:pPr>
      <w:r>
        <w:t xml:space="preserve">18. V případě </w:t>
      </w:r>
      <w:r w:rsidR="006C0091">
        <w:t xml:space="preserve">zhoršení prospěchu žáka informuje rodiče vyučující předmětu bezprostředně a prokazatelným způsobem.      </w:t>
      </w:r>
    </w:p>
    <w:p w:rsidR="006C0091" w:rsidRDefault="006C0091" w:rsidP="006C0091">
      <w:pPr>
        <w:jc w:val="both"/>
      </w:pPr>
    </w:p>
    <w:p w:rsidR="006C0091" w:rsidRDefault="006C0091" w:rsidP="006C0091">
      <w:pPr>
        <w:jc w:val="both"/>
      </w:pPr>
      <w:r>
        <w:t>19. 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w:t>
      </w:r>
      <w:r w:rsidR="00705968">
        <w:t xml:space="preserve">ou klasifikací nebo opravnými zkouškami až do </w:t>
      </w:r>
      <w:proofErr w:type="gramStart"/>
      <w:r w:rsidR="00705968">
        <w:t>30.10. dalšího</w:t>
      </w:r>
      <w:proofErr w:type="gramEnd"/>
      <w:r w:rsidR="00705968">
        <w:t xml:space="preserve"> </w:t>
      </w:r>
      <w:r>
        <w:t>školního roku. Čtvrtletní a pololetní práce musí být uschovány po dobu dv</w:t>
      </w:r>
      <w:r w:rsidR="00705968">
        <w:t xml:space="preserve">ou let. Opravené písemné práce </w:t>
      </w:r>
      <w:r>
        <w:t xml:space="preserve">musí být předloženy všem žákům a na požádání ve škole také rodičům.      </w:t>
      </w:r>
    </w:p>
    <w:p w:rsidR="006C0091" w:rsidRDefault="006C0091" w:rsidP="006C0091">
      <w:pPr>
        <w:jc w:val="both"/>
      </w:pPr>
    </w:p>
    <w:p w:rsidR="006C0091" w:rsidRDefault="006C0091" w:rsidP="006C0091">
      <w:pPr>
        <w:jc w:val="both"/>
      </w:pPr>
      <w:r>
        <w:t xml:space="preserve">20. Vyučující dodržují zásady pedagogického taktu, zejména: </w:t>
      </w:r>
    </w:p>
    <w:p w:rsidR="006C0091" w:rsidRDefault="006C0091" w:rsidP="006C0091">
      <w:pPr>
        <w:jc w:val="both"/>
      </w:pPr>
    </w:p>
    <w:p w:rsidR="006C0091" w:rsidRDefault="006C0091" w:rsidP="006C0091">
      <w:pPr>
        <w:pStyle w:val="Zkladntext21"/>
        <w:spacing w:before="0" w:line="100" w:lineRule="atLeast"/>
      </w:pPr>
      <w:r>
        <w:t>- neklasifikují žáky ihned</w:t>
      </w:r>
      <w:r w:rsidR="00705968">
        <w:t xml:space="preserve"> po jejich návratu do školy po </w:t>
      </w:r>
      <w:r>
        <w:t>nemoci delší než jeden týden</w:t>
      </w:r>
    </w:p>
    <w:p w:rsidR="006C0091" w:rsidRDefault="006C0091" w:rsidP="006C0091">
      <w:pPr>
        <w:jc w:val="both"/>
      </w:pPr>
      <w:r>
        <w:t>- uč</w:t>
      </w:r>
      <w:r w:rsidR="00705968">
        <w:t xml:space="preserve">itel klasifikuje jen probrané </w:t>
      </w:r>
      <w:r>
        <w:t>učivo, zadávání nové látky k samostatnému nastudování celé</w:t>
      </w:r>
    </w:p>
    <w:p w:rsidR="006C0091" w:rsidRDefault="006C0091" w:rsidP="006C0091">
      <w:pPr>
        <w:jc w:val="both"/>
      </w:pPr>
      <w:r>
        <w:t xml:space="preserve">  </w:t>
      </w:r>
      <w:r w:rsidR="00705968">
        <w:t xml:space="preserve"> třídě není </w:t>
      </w:r>
      <w:r>
        <w:t>přípustné</w:t>
      </w:r>
    </w:p>
    <w:p w:rsidR="006C0091" w:rsidRDefault="006C0091" w:rsidP="006C0091">
      <w:pPr>
        <w:jc w:val="both"/>
      </w:pPr>
      <w:r>
        <w:t xml:space="preserve"> - před prověřováním znalost</w:t>
      </w:r>
      <w:r w:rsidR="00705968">
        <w:t xml:space="preserve">í musí mít žáci dostatek času </w:t>
      </w:r>
      <w:r>
        <w:t>k naučení, procvičení a zažití učiva</w:t>
      </w:r>
    </w:p>
    <w:p w:rsidR="006C0091" w:rsidRDefault="006C0091" w:rsidP="006C0091">
      <w:pPr>
        <w:jc w:val="both"/>
      </w:pPr>
      <w:r>
        <w:t xml:space="preserve"> - </w:t>
      </w:r>
      <w:r w:rsidR="00705968">
        <w:t xml:space="preserve">prověřování znalostí provádějí </w:t>
      </w:r>
      <w:r>
        <w:t xml:space="preserve">až po dostatečném procvičení učiva. </w:t>
      </w:r>
    </w:p>
    <w:p w:rsidR="006C0091" w:rsidRDefault="006C0091" w:rsidP="006C0091">
      <w:pPr>
        <w:jc w:val="both"/>
      </w:pPr>
      <w:r w:rsidRPr="00705968">
        <w:t>- v průběhu povinné distanční výuky mohou klasifikovat a hodnotit, ale s přihlédnutím k podmínkám žáků.</w:t>
      </w:r>
      <w:r>
        <w:t xml:space="preserve">        </w:t>
      </w:r>
    </w:p>
    <w:p w:rsidR="006C0091" w:rsidRDefault="006C0091" w:rsidP="006C0091">
      <w:pPr>
        <w:pStyle w:val="Zkladntext21"/>
        <w:spacing w:before="0" w:line="100" w:lineRule="atLeast"/>
      </w:pPr>
    </w:p>
    <w:p w:rsidR="006C0091" w:rsidRDefault="006C0091" w:rsidP="006C0091">
      <w:pPr>
        <w:pStyle w:val="Zkladntext21"/>
        <w:spacing w:before="0" w:line="100" w:lineRule="atLeast"/>
      </w:pPr>
      <w:r>
        <w:t>21. Třídní učitelé (v</w:t>
      </w:r>
      <w:r w:rsidR="00705968">
        <w:t xml:space="preserve">ýchovný poradce) jsou povinni </w:t>
      </w:r>
      <w:r>
        <w:t>seznamovat ostatní vyučující s doporuče</w:t>
      </w:r>
      <w:r w:rsidR="00705968">
        <w:t xml:space="preserve">ním psychologických vyšetření, </w:t>
      </w:r>
      <w:r>
        <w:t>které mají vztah ke způsobu hodnocení</w:t>
      </w:r>
      <w:r w:rsidR="00705968">
        <w:t xml:space="preserve"> a klasifikace žáka a způsobu </w:t>
      </w:r>
      <w:r>
        <w:t xml:space="preserve">získávání podkladů. </w:t>
      </w:r>
    </w:p>
    <w:p w:rsidR="006C0091" w:rsidRDefault="006C0091" w:rsidP="006C0091">
      <w:pPr>
        <w:pStyle w:val="Zkladntext21"/>
        <w:spacing w:before="0" w:line="100" w:lineRule="atLeast"/>
      </w:pPr>
    </w:p>
    <w:p w:rsidR="006C0091" w:rsidRDefault="006C0091" w:rsidP="006C0091">
      <w:pPr>
        <w:pStyle w:val="Zkladntext21"/>
        <w:spacing w:before="0" w:line="100" w:lineRule="atLeast"/>
      </w:pPr>
    </w:p>
    <w:p w:rsidR="00632864" w:rsidRDefault="00632864" w:rsidP="006C0091">
      <w:pPr>
        <w:pStyle w:val="Zkladntext21"/>
        <w:spacing w:before="0" w:line="100" w:lineRule="atLeast"/>
      </w:pPr>
    </w:p>
    <w:p w:rsidR="006C0091" w:rsidRDefault="006C0091" w:rsidP="006C0091">
      <w:pPr>
        <w:pStyle w:val="Zkladntext21"/>
        <w:spacing w:before="0" w:line="100" w:lineRule="atLeast"/>
        <w:rPr>
          <w:i/>
          <w:color w:val="FF0000"/>
          <w:sz w:val="36"/>
        </w:rPr>
      </w:pPr>
      <w:r>
        <w:rPr>
          <w:color w:val="FF0000"/>
          <w:sz w:val="36"/>
        </w:rPr>
        <w:t xml:space="preserve">Klasifikace chování      </w:t>
      </w:r>
    </w:p>
    <w:p w:rsidR="006C0091" w:rsidRDefault="006C0091" w:rsidP="006C0091">
      <w:pPr>
        <w:jc w:val="both"/>
        <w:rPr>
          <w:i/>
          <w:color w:val="FF0000"/>
          <w:sz w:val="36"/>
        </w:rPr>
      </w:pPr>
    </w:p>
    <w:p w:rsidR="006C0091" w:rsidRDefault="006C0091" w:rsidP="006C0091">
      <w:pPr>
        <w:pStyle w:val="Zkladntext21"/>
        <w:spacing w:before="0" w:line="100" w:lineRule="atLeast"/>
      </w:pPr>
    </w:p>
    <w:p w:rsidR="006C0091" w:rsidRDefault="006C0091" w:rsidP="006C0091">
      <w:pPr>
        <w:pStyle w:val="Zkladntext21"/>
        <w:spacing w:before="0" w:line="100" w:lineRule="atLeast"/>
      </w:pPr>
      <w:r>
        <w:t xml:space="preserve">Klasifikaci chování žáků navrhuje třídní učitel po </w:t>
      </w:r>
      <w:proofErr w:type="gramStart"/>
      <w:r>
        <w:t>projednání  s učiteli</w:t>
      </w:r>
      <w:proofErr w:type="gramEnd"/>
      <w:r>
        <w:t xml:space="preserve">, kteří ve třídě vyučují i s ostatními učiteli </w:t>
      </w:r>
      <w:r>
        <w:rPr>
          <w:b/>
        </w:rPr>
        <w:t>a rozhoduje</w:t>
      </w:r>
      <w:r w:rsidR="00FE24ED">
        <w:t xml:space="preserve">  o ní ředitel po projednání na</w:t>
      </w:r>
      <w:r>
        <w:t xml:space="preserve"> pedagogické radě. Všichni pedagogové po celé klasifikační období informují TU i rodiče o problémech s chováním žáků ve tří</w:t>
      </w:r>
      <w:r w:rsidR="00FE24ED">
        <w:t>dě a prohřešky zapisují do ŽK (</w:t>
      </w:r>
      <w:r>
        <w:t>nebo sešitu chování ve sborovně).</w:t>
      </w:r>
    </w:p>
    <w:p w:rsidR="006C0091" w:rsidRDefault="006C0091" w:rsidP="006C0091">
      <w:pPr>
        <w:pStyle w:val="Zkladntext21"/>
        <w:spacing w:before="0" w:line="100" w:lineRule="atLeast"/>
      </w:pPr>
      <w:r>
        <w:t>Kritériem pro klas</w:t>
      </w:r>
      <w:r w:rsidR="00E745CF">
        <w:t xml:space="preserve">ifikaci chování je dodržování </w:t>
      </w:r>
      <w:r>
        <w:t xml:space="preserve">pravidel </w:t>
      </w:r>
      <w:proofErr w:type="gramStart"/>
      <w:r>
        <w:t>chování a  vnitřního</w:t>
      </w:r>
      <w:proofErr w:type="gramEnd"/>
      <w:r>
        <w:t xml:space="preserve"> řádu školy  během celého klasifikačního období.  Při klasifikaci chování se přihlíží k věku, morální a rozumové vyspělosti žáka.</w:t>
      </w:r>
    </w:p>
    <w:p w:rsidR="006C0091" w:rsidRDefault="006C0091" w:rsidP="006C0091">
      <w:pPr>
        <w:jc w:val="both"/>
      </w:pPr>
    </w:p>
    <w:p w:rsidR="006C0091" w:rsidRDefault="006C0091" w:rsidP="006C0091">
      <w:pPr>
        <w:jc w:val="both"/>
      </w:pPr>
    </w:p>
    <w:p w:rsidR="006C0091" w:rsidRDefault="006C0091" w:rsidP="006C0091">
      <w:pPr>
        <w:jc w:val="both"/>
        <w:rPr>
          <w:b/>
        </w:rPr>
      </w:pPr>
    </w:p>
    <w:p w:rsidR="006C0091" w:rsidRDefault="006C0091" w:rsidP="006C0091">
      <w:pPr>
        <w:jc w:val="both"/>
      </w:pPr>
      <w:r>
        <w:rPr>
          <w:b/>
        </w:rPr>
        <w:t xml:space="preserve"> Kritéria pro jednotlivé stupně klasifikace chování jsou následující:      </w:t>
      </w:r>
    </w:p>
    <w:p w:rsidR="006C0091" w:rsidRDefault="006C0091" w:rsidP="006C0091">
      <w:pPr>
        <w:jc w:val="both"/>
      </w:pPr>
    </w:p>
    <w:p w:rsidR="006C0091" w:rsidRDefault="006C0091" w:rsidP="006C0091">
      <w:pPr>
        <w:jc w:val="both"/>
      </w:pPr>
      <w:r>
        <w:t>Stupeň 1 (velmi dobré) Žák uvědom</w:t>
      </w:r>
      <w:r w:rsidR="00E745CF">
        <w:t xml:space="preserve">ěle dodržuje pravidla chování </w:t>
      </w:r>
      <w:r>
        <w:t>a ustanovení vnitřního řádu škol</w:t>
      </w:r>
      <w:r w:rsidR="00E745CF">
        <w:t xml:space="preserve">y. Méně závažných přestupků se </w:t>
      </w:r>
      <w:r>
        <w:t xml:space="preserve">dopouští ojediněle. Žák je však přístupný výchovnému působení a snaží se své chyby napravit.         </w:t>
      </w:r>
    </w:p>
    <w:p w:rsidR="006C0091" w:rsidRDefault="006C0091" w:rsidP="006C0091">
      <w:pPr>
        <w:pStyle w:val="Zkladntext21"/>
        <w:spacing w:before="0" w:line="100" w:lineRule="atLeast"/>
      </w:pPr>
    </w:p>
    <w:p w:rsidR="006C0091" w:rsidRDefault="006C0091" w:rsidP="006C0091">
      <w:pPr>
        <w:jc w:val="both"/>
      </w:pPr>
      <w:r>
        <w:t>Stupeň 2 (uspokojivé) Chování žáka je</w:t>
      </w:r>
      <w:r w:rsidR="00E745CF">
        <w:t xml:space="preserve"> v rozporu s pravidly chování </w:t>
      </w:r>
      <w:r>
        <w:t>a s ustanoveními vnitřního řádu š</w:t>
      </w:r>
      <w:r w:rsidR="00E745CF">
        <w:t xml:space="preserve">koly. Žák se dopustí závažného </w:t>
      </w:r>
      <w:r>
        <w:t>přestupku proti pravidlům slušného chování nebo vnitřnímu řádu školy;   nebo se opakovaně dopustí méně závažných přestupků (např. zap</w:t>
      </w:r>
      <w:r w:rsidR="00E745CF">
        <w:t xml:space="preserve">omínání ŽK). Zpravidla se přes důtku </w:t>
      </w:r>
      <w:r>
        <w:t>třídního učitele, důtku ředitele školy dopoušt</w:t>
      </w:r>
      <w:r w:rsidR="00E745CF">
        <w:t xml:space="preserve">í dalších přestupků, narušuje </w:t>
      </w:r>
      <w:r>
        <w:t>výchovně vzdělávací činnost školy. Ohro</w:t>
      </w:r>
      <w:r w:rsidR="00632864">
        <w:t xml:space="preserve">žuje bezpečnost a zdraví svoje </w:t>
      </w:r>
      <w:r>
        <w:t xml:space="preserve">nebo jiných osob.     </w:t>
      </w:r>
    </w:p>
    <w:p w:rsidR="006C0091" w:rsidRDefault="006C0091" w:rsidP="006C0091">
      <w:pPr>
        <w:jc w:val="both"/>
      </w:pPr>
    </w:p>
    <w:p w:rsidR="006C0091" w:rsidRDefault="006C0091" w:rsidP="006C0091">
      <w:pPr>
        <w:jc w:val="both"/>
      </w:pPr>
      <w:r>
        <w:t>Stupeň 3 (neuspokojivé) Chování žáka</w:t>
      </w:r>
      <w:r w:rsidR="00E745CF">
        <w:t xml:space="preserve"> ve škole je v příkrém rozporu </w:t>
      </w:r>
      <w:r>
        <w:t>s pravidly slušného chování. Dopustí se</w:t>
      </w:r>
      <w:r w:rsidR="00E745CF">
        <w:t xml:space="preserve"> takových závažných přestupků </w:t>
      </w:r>
      <w:r>
        <w:t>proti školnímu řádu nebo provinění, že j</w:t>
      </w:r>
      <w:r w:rsidR="00E745CF">
        <w:t xml:space="preserve">e jimi vážně ohrožena výchova </w:t>
      </w:r>
      <w:r>
        <w:t xml:space="preserve">nebo bezpečnost a zdraví jiných </w:t>
      </w:r>
      <w:r w:rsidR="00E745CF">
        <w:t xml:space="preserve">osob. Záměrně narušuje hrubým </w:t>
      </w:r>
      <w:r>
        <w:t xml:space="preserve">způsobem výchovně vzdělávací činnost </w:t>
      </w:r>
      <w:r w:rsidR="00E745CF">
        <w:t xml:space="preserve">školy. Zpravidla se přes důtku </w:t>
      </w:r>
      <w:r>
        <w:t xml:space="preserve">ředitele školy, sníženou známku z chování – stupeň 2 dopouští dalších přestupků.      </w:t>
      </w:r>
    </w:p>
    <w:p w:rsidR="006C0091" w:rsidRDefault="006C0091" w:rsidP="006C0091">
      <w:pPr>
        <w:jc w:val="both"/>
      </w:pPr>
      <w:r>
        <w:t>V závažných případech je možno udělit třetí stupeň i bez předchozího udělení druhého stupně.</w:t>
      </w:r>
    </w:p>
    <w:p w:rsidR="006C0091" w:rsidRDefault="006C0091" w:rsidP="006C0091">
      <w:pPr>
        <w:jc w:val="both"/>
      </w:pPr>
    </w:p>
    <w:p w:rsidR="006C0091" w:rsidRDefault="006C0091" w:rsidP="006C0091">
      <w:pPr>
        <w:jc w:val="both"/>
      </w:pPr>
    </w:p>
    <w:p w:rsidR="006C0091" w:rsidRDefault="006C0091" w:rsidP="006C0091">
      <w:pPr>
        <w:jc w:val="both"/>
        <w:rPr>
          <w:b/>
        </w:rPr>
      </w:pPr>
    </w:p>
    <w:p w:rsidR="006C0091" w:rsidRDefault="006C0091" w:rsidP="006C0091">
      <w:pPr>
        <w:jc w:val="both"/>
      </w:pPr>
      <w:r>
        <w:rPr>
          <w:b/>
        </w:rPr>
        <w:t xml:space="preserve">Neomluvené hodiny – </w:t>
      </w:r>
    </w:p>
    <w:p w:rsidR="006C0091" w:rsidRDefault="006C0091" w:rsidP="006C0091">
      <w:pPr>
        <w:jc w:val="both"/>
      </w:pPr>
    </w:p>
    <w:p w:rsidR="006C0091" w:rsidRDefault="006C0091" w:rsidP="006C0091">
      <w:pPr>
        <w:jc w:val="both"/>
      </w:pPr>
      <w:r>
        <w:t>- za neomluvené hodiny jednoho dne bude udělena - důtka TU</w:t>
      </w:r>
    </w:p>
    <w:p w:rsidR="006C0091" w:rsidRDefault="006C0091" w:rsidP="006C0091">
      <w:pPr>
        <w:tabs>
          <w:tab w:val="left" w:pos="2340"/>
        </w:tabs>
        <w:jc w:val="both"/>
      </w:pPr>
      <w:r>
        <w:t xml:space="preserve"> - za více neomluvených</w:t>
      </w:r>
      <w:r w:rsidR="00FE24ED">
        <w:t xml:space="preserve"> hodin</w:t>
      </w:r>
      <w:r>
        <w:t xml:space="preserve"> jednorázově či </w:t>
      </w:r>
      <w:r w:rsidR="00FE24ED">
        <w:t xml:space="preserve">při </w:t>
      </w:r>
      <w:r>
        <w:t>opakovaných absencí</w:t>
      </w:r>
      <w:r w:rsidR="00FE24ED">
        <w:t>ch</w:t>
      </w:r>
      <w:r>
        <w:t xml:space="preserve">  - důtka  ŘŠ nebo snížená známka z chování</w:t>
      </w:r>
    </w:p>
    <w:p w:rsidR="006C0091" w:rsidRPr="00705968" w:rsidRDefault="006C0091" w:rsidP="006C0091">
      <w:pPr>
        <w:tabs>
          <w:tab w:val="left" w:pos="2340"/>
        </w:tabs>
        <w:jc w:val="both"/>
      </w:pPr>
      <w:r w:rsidRPr="00705968">
        <w:t>- za neomluvené hodiny jednoho dne při distanční výuce bude uděleno napomenutí TU</w:t>
      </w:r>
    </w:p>
    <w:p w:rsidR="006C0091" w:rsidRPr="00705968" w:rsidRDefault="006C0091" w:rsidP="006C0091">
      <w:pPr>
        <w:tabs>
          <w:tab w:val="left" w:pos="2340"/>
        </w:tabs>
        <w:jc w:val="both"/>
      </w:pPr>
      <w:r w:rsidRPr="00705968">
        <w:t xml:space="preserve">- za více neomluvených jednorázově či </w:t>
      </w:r>
      <w:r w:rsidR="00FE24ED">
        <w:t xml:space="preserve">při </w:t>
      </w:r>
      <w:r w:rsidRPr="00705968">
        <w:t>opakovaných absencí</w:t>
      </w:r>
      <w:r w:rsidR="00FE24ED">
        <w:t>ch</w:t>
      </w:r>
      <w:r w:rsidRPr="00705968">
        <w:t xml:space="preserve"> při distanční výuce  - důtka TU, důtka ŘŠ nebo snížená známka z chování</w:t>
      </w:r>
    </w:p>
    <w:p w:rsidR="006C0091" w:rsidRDefault="006C0091" w:rsidP="006C0091">
      <w:pPr>
        <w:tabs>
          <w:tab w:val="left" w:pos="2340"/>
        </w:tabs>
        <w:jc w:val="both"/>
      </w:pPr>
      <w:r w:rsidRPr="00705968">
        <w:t>- neodevzdaná práce při samostudiu nemůže být hodnocena jako absence</w:t>
      </w:r>
    </w:p>
    <w:p w:rsidR="006C0091" w:rsidRDefault="006C0091" w:rsidP="006C0091">
      <w:pPr>
        <w:tabs>
          <w:tab w:val="left" w:pos="2340"/>
        </w:tabs>
        <w:jc w:val="both"/>
      </w:pPr>
    </w:p>
    <w:p w:rsidR="006C0091" w:rsidRDefault="006C0091" w:rsidP="006C0091">
      <w:pPr>
        <w:jc w:val="both"/>
      </w:pPr>
    </w:p>
    <w:p w:rsidR="006C0091" w:rsidRDefault="006C0091" w:rsidP="006C0091">
      <w:pPr>
        <w:jc w:val="both"/>
      </w:pPr>
    </w:p>
    <w:p w:rsidR="006C0091" w:rsidRDefault="006C0091" w:rsidP="006C0091">
      <w:pPr>
        <w:jc w:val="both"/>
        <w:rPr>
          <w:b/>
        </w:rPr>
      </w:pPr>
    </w:p>
    <w:p w:rsidR="006C0091" w:rsidRDefault="006C0091" w:rsidP="006C0091">
      <w:pPr>
        <w:jc w:val="both"/>
        <w:rPr>
          <w:b/>
        </w:rPr>
      </w:pPr>
    </w:p>
    <w:p w:rsidR="006C0091" w:rsidRDefault="006C0091" w:rsidP="006C0091">
      <w:pPr>
        <w:jc w:val="both"/>
        <w:rPr>
          <w:b/>
        </w:rPr>
      </w:pPr>
      <w:r>
        <w:rPr>
          <w:b/>
        </w:rPr>
        <w:t>Za závažné porušení školního řádu ve škole i na akcí</w:t>
      </w:r>
      <w:r w:rsidR="0010500A">
        <w:rPr>
          <w:b/>
        </w:rPr>
        <w:t>ch pořádaných školou považujeme</w:t>
      </w:r>
      <w:r>
        <w:rPr>
          <w:b/>
        </w:rPr>
        <w:t xml:space="preserve">: </w:t>
      </w:r>
    </w:p>
    <w:p w:rsidR="006C0091" w:rsidRDefault="006C0091" w:rsidP="006C0091">
      <w:pPr>
        <w:jc w:val="both"/>
        <w:rPr>
          <w:b/>
        </w:rPr>
      </w:pPr>
    </w:p>
    <w:p w:rsidR="006C0091" w:rsidRDefault="006C0091" w:rsidP="006C0091">
      <w:pPr>
        <w:numPr>
          <w:ilvl w:val="0"/>
          <w:numId w:val="6"/>
        </w:numPr>
        <w:tabs>
          <w:tab w:val="left" w:pos="720"/>
        </w:tabs>
        <w:ind w:left="720" w:firstLine="0"/>
        <w:jc w:val="both"/>
      </w:pPr>
      <w:r>
        <w:t>kouření v areálu školy, nález tabákových výrobků u žáka</w:t>
      </w:r>
    </w:p>
    <w:p w:rsidR="006C0091" w:rsidRDefault="006C0091" w:rsidP="006C0091">
      <w:pPr>
        <w:numPr>
          <w:ilvl w:val="0"/>
          <w:numId w:val="6"/>
        </w:numPr>
        <w:tabs>
          <w:tab w:val="left" w:pos="720"/>
        </w:tabs>
        <w:ind w:left="720" w:firstLine="0"/>
        <w:jc w:val="both"/>
      </w:pPr>
      <w:r>
        <w:t>konzumaci alkoholu ve škole, nález alkoholu u žáka</w:t>
      </w:r>
    </w:p>
    <w:p w:rsidR="006C0091" w:rsidRDefault="006C0091" w:rsidP="006C0091">
      <w:pPr>
        <w:numPr>
          <w:ilvl w:val="0"/>
          <w:numId w:val="6"/>
        </w:numPr>
        <w:tabs>
          <w:tab w:val="left" w:pos="720"/>
        </w:tabs>
        <w:ind w:left="720" w:firstLine="0"/>
        <w:jc w:val="both"/>
      </w:pPr>
      <w:r>
        <w:t xml:space="preserve">krádež, vandalismus, ničení majetku </w:t>
      </w:r>
    </w:p>
    <w:p w:rsidR="006C0091" w:rsidRDefault="006C0091" w:rsidP="006C0091">
      <w:pPr>
        <w:numPr>
          <w:ilvl w:val="0"/>
          <w:numId w:val="6"/>
        </w:numPr>
        <w:tabs>
          <w:tab w:val="left" w:pos="720"/>
        </w:tabs>
        <w:ind w:left="720" w:firstLine="0"/>
        <w:jc w:val="both"/>
      </w:pPr>
      <w:r>
        <w:t>konzumaci omamných látek, jejich nález u žáka</w:t>
      </w:r>
    </w:p>
    <w:p w:rsidR="006C0091" w:rsidRDefault="006C0091" w:rsidP="006C0091">
      <w:pPr>
        <w:tabs>
          <w:tab w:val="left" w:pos="720"/>
        </w:tabs>
        <w:ind w:left="360"/>
        <w:jc w:val="both"/>
      </w:pPr>
    </w:p>
    <w:p w:rsidR="006C0091" w:rsidRDefault="006C0091" w:rsidP="006C0091">
      <w:pPr>
        <w:numPr>
          <w:ilvl w:val="0"/>
          <w:numId w:val="6"/>
        </w:numPr>
        <w:tabs>
          <w:tab w:val="left" w:pos="720"/>
        </w:tabs>
        <w:ind w:left="720" w:firstLine="0"/>
        <w:jc w:val="both"/>
      </w:pPr>
      <w:r>
        <w:t>nález pyrotechniky, nebezpečných předmětů, nožů, zbraní…</w:t>
      </w:r>
    </w:p>
    <w:p w:rsidR="006C0091" w:rsidRDefault="006C0091" w:rsidP="006C0091">
      <w:pPr>
        <w:numPr>
          <w:ilvl w:val="0"/>
          <w:numId w:val="6"/>
        </w:numPr>
        <w:tabs>
          <w:tab w:val="left" w:pos="720"/>
        </w:tabs>
        <w:ind w:left="720" w:firstLine="0"/>
        <w:jc w:val="both"/>
      </w:pPr>
      <w:r>
        <w:t xml:space="preserve">závažný podvod </w:t>
      </w:r>
    </w:p>
    <w:p w:rsidR="006C0091" w:rsidRDefault="006C0091" w:rsidP="006C0091">
      <w:pPr>
        <w:tabs>
          <w:tab w:val="left" w:pos="720"/>
        </w:tabs>
        <w:jc w:val="both"/>
      </w:pPr>
    </w:p>
    <w:p w:rsidR="006C0091" w:rsidRDefault="006C0091" w:rsidP="006C0091">
      <w:pPr>
        <w:jc w:val="both"/>
      </w:pPr>
    </w:p>
    <w:p w:rsidR="006C0091" w:rsidRDefault="006C0091" w:rsidP="006C0091">
      <w:pPr>
        <w:jc w:val="both"/>
      </w:pPr>
      <w:r>
        <w:t xml:space="preserve">Kázeňská opatření za neomluvené hodiny případně další provinění proti školnímu řádu jsou </w:t>
      </w:r>
      <w:r w:rsidRPr="00C35897">
        <w:rPr>
          <w:b/>
        </w:rPr>
        <w:t>v kompetenci TU.</w:t>
      </w:r>
      <w:r>
        <w:t xml:space="preserve"> </w:t>
      </w:r>
    </w:p>
    <w:p w:rsidR="006C0091" w:rsidRDefault="006C0091" w:rsidP="006C0091">
      <w:pPr>
        <w:jc w:val="both"/>
      </w:pPr>
    </w:p>
    <w:p w:rsidR="006C0091" w:rsidRDefault="006C0091" w:rsidP="006C0091">
      <w:pPr>
        <w:jc w:val="both"/>
      </w:pPr>
      <w:r>
        <w:t>Pedagogové naší školy jsou dostatečně erudovaní, aby si vytvořili pravidla pro správné fungování třídních kolektivů, celé školy. Méně zkušení pedagogové se mohou inspirovat následujícím:</w:t>
      </w:r>
    </w:p>
    <w:p w:rsidR="006C0091" w:rsidRDefault="006C0091" w:rsidP="006C0091">
      <w:pPr>
        <w:jc w:val="both"/>
      </w:pPr>
    </w:p>
    <w:p w:rsidR="006C0091" w:rsidRPr="00705968" w:rsidRDefault="006C0091" w:rsidP="006C0091">
      <w:pPr>
        <w:jc w:val="both"/>
      </w:pPr>
      <w:r w:rsidRPr="00705968">
        <w:rPr>
          <w:b/>
        </w:rPr>
        <w:t>Za zapomenutí nebo neodevzdání žákovské knížky</w:t>
      </w:r>
      <w:r w:rsidRPr="00705968">
        <w:t xml:space="preserve"> v jednom pololetí – </w:t>
      </w:r>
      <w:proofErr w:type="gramStart"/>
      <w:r w:rsidRPr="00705968">
        <w:t>zápis v TK</w:t>
      </w:r>
      <w:proofErr w:type="gramEnd"/>
      <w:r w:rsidRPr="00705968">
        <w:t xml:space="preserve"> v denní poznámce – může TU postupovat takto:</w:t>
      </w:r>
    </w:p>
    <w:p w:rsidR="006C0091" w:rsidRPr="00705968" w:rsidRDefault="006C0091" w:rsidP="006C0091">
      <w:pPr>
        <w:jc w:val="both"/>
      </w:pPr>
    </w:p>
    <w:p w:rsidR="006C0091" w:rsidRPr="00705968" w:rsidRDefault="006C0091" w:rsidP="006C0091">
      <w:pPr>
        <w:jc w:val="both"/>
      </w:pPr>
      <w:r w:rsidRPr="00705968">
        <w:t>5x – 9x    ………</w:t>
      </w:r>
      <w:proofErr w:type="gramStart"/>
      <w:r w:rsidRPr="00705968">
        <w:t>…..napomenutí</w:t>
      </w:r>
      <w:proofErr w:type="gramEnd"/>
      <w:r w:rsidRPr="00705968">
        <w:t xml:space="preserve"> TU</w:t>
      </w:r>
    </w:p>
    <w:p w:rsidR="006C0091" w:rsidRPr="00705968" w:rsidRDefault="006C0091" w:rsidP="006C0091">
      <w:pPr>
        <w:jc w:val="both"/>
      </w:pPr>
      <w:r w:rsidRPr="00705968">
        <w:t>10x – 14x ………… důtka TU</w:t>
      </w:r>
    </w:p>
    <w:p w:rsidR="006C0091" w:rsidRPr="00705968" w:rsidRDefault="006C0091" w:rsidP="006C0091">
      <w:pPr>
        <w:pStyle w:val="Zkladntext21"/>
        <w:spacing w:before="0" w:line="100" w:lineRule="atLeast"/>
      </w:pPr>
      <w:r w:rsidRPr="00705968">
        <w:t>15x – 19x ………</w:t>
      </w:r>
      <w:proofErr w:type="gramStart"/>
      <w:r w:rsidRPr="00705968">
        <w:t>…</w:t>
      </w:r>
      <w:proofErr w:type="gramEnd"/>
      <w:r w:rsidRPr="00705968">
        <w:t>.</w:t>
      </w:r>
      <w:proofErr w:type="gramStart"/>
      <w:r w:rsidRPr="00705968">
        <w:t>důtka</w:t>
      </w:r>
      <w:proofErr w:type="gramEnd"/>
      <w:r w:rsidRPr="00705968">
        <w:t xml:space="preserve"> ŘŠ</w:t>
      </w:r>
    </w:p>
    <w:p w:rsidR="006C0091" w:rsidRPr="00705968" w:rsidRDefault="006C0091" w:rsidP="006C0091">
      <w:pPr>
        <w:pStyle w:val="Zkladntext21"/>
        <w:spacing w:before="0" w:line="100" w:lineRule="atLeast"/>
      </w:pPr>
      <w:r w:rsidRPr="00705968">
        <w:t>20x a více ………</w:t>
      </w:r>
      <w:proofErr w:type="gramStart"/>
      <w:r w:rsidRPr="00705968">
        <w:t>…</w:t>
      </w:r>
      <w:proofErr w:type="gramEnd"/>
      <w:r w:rsidRPr="00705968">
        <w:t>.</w:t>
      </w:r>
      <w:proofErr w:type="gramStart"/>
      <w:r w:rsidRPr="00705968">
        <w:t>snížená</w:t>
      </w:r>
      <w:proofErr w:type="gramEnd"/>
      <w:r w:rsidRPr="00705968">
        <w:t xml:space="preserve"> známka z chování</w:t>
      </w:r>
    </w:p>
    <w:p w:rsidR="006C0091" w:rsidRPr="00705968" w:rsidRDefault="006C0091" w:rsidP="006C0091">
      <w:pPr>
        <w:jc w:val="both"/>
      </w:pPr>
    </w:p>
    <w:p w:rsidR="006C0091" w:rsidRPr="00705968" w:rsidRDefault="006C0091" w:rsidP="006C0091">
      <w:pPr>
        <w:jc w:val="both"/>
      </w:pPr>
      <w:r w:rsidRPr="00705968">
        <w:rPr>
          <w:b/>
        </w:rPr>
        <w:t xml:space="preserve">Za pozdní příchody do hodiny při prezenční výuce nebo pozdní připojení do hodiny při distanční výuce v jednom pololetí – </w:t>
      </w:r>
      <w:proofErr w:type="gramStart"/>
      <w:r w:rsidRPr="00705968">
        <w:t>zápis v TK</w:t>
      </w:r>
      <w:proofErr w:type="gramEnd"/>
      <w:r w:rsidRPr="00705968">
        <w:t xml:space="preserve"> písmenem</w:t>
      </w:r>
      <w:r w:rsidRPr="00705968">
        <w:rPr>
          <w:b/>
        </w:rPr>
        <w:t xml:space="preserve"> P - </w:t>
      </w:r>
      <w:r w:rsidRPr="00705968">
        <w:t>může TU postupovat takto:</w:t>
      </w:r>
    </w:p>
    <w:p w:rsidR="006C0091" w:rsidRPr="00705968" w:rsidRDefault="006C0091" w:rsidP="006C0091">
      <w:pPr>
        <w:jc w:val="both"/>
      </w:pPr>
    </w:p>
    <w:p w:rsidR="006C0091" w:rsidRPr="00705968" w:rsidRDefault="006C0091" w:rsidP="006C0091">
      <w:pPr>
        <w:jc w:val="both"/>
      </w:pPr>
      <w:r w:rsidRPr="00705968">
        <w:t>5x – 9x    ………</w:t>
      </w:r>
      <w:proofErr w:type="gramStart"/>
      <w:r w:rsidRPr="00705968">
        <w:t>…..napomenutí</w:t>
      </w:r>
      <w:proofErr w:type="gramEnd"/>
      <w:r w:rsidRPr="00705968">
        <w:t xml:space="preserve"> TU</w:t>
      </w:r>
    </w:p>
    <w:p w:rsidR="006C0091" w:rsidRPr="00705968" w:rsidRDefault="006C0091" w:rsidP="006C0091">
      <w:pPr>
        <w:jc w:val="both"/>
      </w:pPr>
      <w:r w:rsidRPr="00705968">
        <w:t>10x – 14x ………… důtka TU</w:t>
      </w:r>
    </w:p>
    <w:p w:rsidR="006C0091" w:rsidRPr="00705968" w:rsidRDefault="006C0091" w:rsidP="006C0091">
      <w:pPr>
        <w:pStyle w:val="Zkladntext21"/>
        <w:spacing w:before="0" w:line="100" w:lineRule="atLeast"/>
      </w:pPr>
      <w:r w:rsidRPr="00705968">
        <w:t>15x – 19x ………</w:t>
      </w:r>
      <w:proofErr w:type="gramStart"/>
      <w:r w:rsidRPr="00705968">
        <w:t>…</w:t>
      </w:r>
      <w:proofErr w:type="gramEnd"/>
      <w:r w:rsidRPr="00705968">
        <w:t>.</w:t>
      </w:r>
      <w:proofErr w:type="gramStart"/>
      <w:r w:rsidRPr="00705968">
        <w:t>důtka</w:t>
      </w:r>
      <w:proofErr w:type="gramEnd"/>
      <w:r w:rsidRPr="00705968">
        <w:t xml:space="preserve"> ŘŠ</w:t>
      </w:r>
    </w:p>
    <w:p w:rsidR="006C0091" w:rsidRPr="00705968" w:rsidRDefault="006C0091" w:rsidP="006C0091">
      <w:pPr>
        <w:jc w:val="both"/>
      </w:pPr>
      <w:r w:rsidRPr="00705968">
        <w:t>20x a více ………</w:t>
      </w:r>
      <w:proofErr w:type="gramStart"/>
      <w:r w:rsidRPr="00705968">
        <w:t>…</w:t>
      </w:r>
      <w:proofErr w:type="gramEnd"/>
      <w:r w:rsidRPr="00705968">
        <w:t>.</w:t>
      </w:r>
      <w:proofErr w:type="gramStart"/>
      <w:r w:rsidRPr="00705968">
        <w:t>snížená</w:t>
      </w:r>
      <w:proofErr w:type="gramEnd"/>
      <w:r w:rsidRPr="00705968">
        <w:t xml:space="preserve"> známka z chování</w:t>
      </w:r>
    </w:p>
    <w:p w:rsidR="006C0091" w:rsidRPr="00705968" w:rsidRDefault="006C0091" w:rsidP="006C0091">
      <w:pPr>
        <w:jc w:val="both"/>
      </w:pPr>
    </w:p>
    <w:p w:rsidR="006C0091" w:rsidRPr="00705968" w:rsidRDefault="006C0091" w:rsidP="006C0091">
      <w:pPr>
        <w:jc w:val="both"/>
        <w:rPr>
          <w:b/>
        </w:rPr>
      </w:pPr>
      <w:r w:rsidRPr="00705968">
        <w:rPr>
          <w:b/>
        </w:rPr>
        <w:t xml:space="preserve">Za dřívější opuštění hodiny nebo za absolutní neaktivitu při distanční výuce v jednom pololetí – </w:t>
      </w:r>
      <w:proofErr w:type="gramStart"/>
      <w:r w:rsidRPr="00705968">
        <w:t>zápis v TK</w:t>
      </w:r>
      <w:proofErr w:type="gramEnd"/>
      <w:r w:rsidRPr="00705968">
        <w:t xml:space="preserve"> písmenem</w:t>
      </w:r>
      <w:r w:rsidRPr="00705968">
        <w:rPr>
          <w:b/>
        </w:rPr>
        <w:t xml:space="preserve"> O - </w:t>
      </w:r>
      <w:r w:rsidRPr="00705968">
        <w:t>může TU postupovat takto:</w:t>
      </w:r>
    </w:p>
    <w:p w:rsidR="006C0091" w:rsidRPr="00705968" w:rsidRDefault="006C0091" w:rsidP="006C0091">
      <w:pPr>
        <w:jc w:val="both"/>
        <w:rPr>
          <w:b/>
        </w:rPr>
      </w:pPr>
    </w:p>
    <w:p w:rsidR="006C0091" w:rsidRPr="00705968" w:rsidRDefault="006C0091" w:rsidP="006C0091">
      <w:pPr>
        <w:jc w:val="both"/>
      </w:pPr>
      <w:r w:rsidRPr="00705968">
        <w:t>5x – 9x    ………</w:t>
      </w:r>
      <w:proofErr w:type="gramStart"/>
      <w:r w:rsidRPr="00705968">
        <w:t>…..napomenutí</w:t>
      </w:r>
      <w:proofErr w:type="gramEnd"/>
      <w:r w:rsidRPr="00705968">
        <w:t xml:space="preserve"> TU</w:t>
      </w:r>
    </w:p>
    <w:p w:rsidR="006C0091" w:rsidRPr="00705968" w:rsidRDefault="006C0091" w:rsidP="006C0091">
      <w:pPr>
        <w:jc w:val="both"/>
      </w:pPr>
      <w:r w:rsidRPr="00705968">
        <w:t>10x – 14x ………… důtka TU</w:t>
      </w:r>
    </w:p>
    <w:p w:rsidR="006C0091" w:rsidRPr="00705968" w:rsidRDefault="006C0091" w:rsidP="006C0091">
      <w:pPr>
        <w:pStyle w:val="Zkladntext21"/>
        <w:spacing w:before="0" w:line="100" w:lineRule="atLeast"/>
      </w:pPr>
      <w:r w:rsidRPr="00705968">
        <w:t>15x – 19x ………</w:t>
      </w:r>
      <w:proofErr w:type="gramStart"/>
      <w:r w:rsidRPr="00705968">
        <w:t>…</w:t>
      </w:r>
      <w:proofErr w:type="gramEnd"/>
      <w:r w:rsidRPr="00705968">
        <w:t>.</w:t>
      </w:r>
      <w:proofErr w:type="gramStart"/>
      <w:r w:rsidRPr="00705968">
        <w:t>důtka</w:t>
      </w:r>
      <w:proofErr w:type="gramEnd"/>
      <w:r w:rsidRPr="00705968">
        <w:t xml:space="preserve"> ŘŠ</w:t>
      </w:r>
    </w:p>
    <w:p w:rsidR="006C0091" w:rsidRDefault="006C0091" w:rsidP="006C0091">
      <w:pPr>
        <w:jc w:val="both"/>
      </w:pPr>
      <w:r w:rsidRPr="00705968">
        <w:t>20x a více ………</w:t>
      </w:r>
      <w:proofErr w:type="gramStart"/>
      <w:r w:rsidRPr="00705968">
        <w:t>…</w:t>
      </w:r>
      <w:proofErr w:type="gramEnd"/>
      <w:r w:rsidRPr="00705968">
        <w:t>.</w:t>
      </w:r>
      <w:proofErr w:type="gramStart"/>
      <w:r w:rsidRPr="00705968">
        <w:t>snížená</w:t>
      </w:r>
      <w:proofErr w:type="gramEnd"/>
      <w:r w:rsidRPr="00705968">
        <w:t xml:space="preserve"> známka z chování</w:t>
      </w:r>
    </w:p>
    <w:p w:rsidR="006C0091" w:rsidRDefault="006C0091" w:rsidP="006C0091">
      <w:pPr>
        <w:jc w:val="both"/>
      </w:pPr>
    </w:p>
    <w:p w:rsidR="006C0091" w:rsidRDefault="006C0091" w:rsidP="006C0091">
      <w:pPr>
        <w:jc w:val="both"/>
      </w:pPr>
      <w:r>
        <w:rPr>
          <w:b/>
        </w:rPr>
        <w:t>Za poznámky udělené za chování</w:t>
      </w:r>
      <w:r>
        <w:t xml:space="preserve"> v jednom pololetí mohou TU postupovat takto:</w:t>
      </w:r>
    </w:p>
    <w:p w:rsidR="006C0091" w:rsidRDefault="006C0091" w:rsidP="006C0091">
      <w:pPr>
        <w:jc w:val="both"/>
      </w:pPr>
    </w:p>
    <w:p w:rsidR="006C0091" w:rsidRDefault="006C0091" w:rsidP="006C0091">
      <w:pPr>
        <w:jc w:val="both"/>
      </w:pPr>
      <w:r>
        <w:t>5x – 9x    ………</w:t>
      </w:r>
      <w:proofErr w:type="gramStart"/>
      <w:r>
        <w:t>…..napomenutí</w:t>
      </w:r>
      <w:proofErr w:type="gramEnd"/>
      <w:r>
        <w:t xml:space="preserve"> TU</w:t>
      </w:r>
    </w:p>
    <w:p w:rsidR="006C0091" w:rsidRDefault="006C0091" w:rsidP="006C0091">
      <w:pPr>
        <w:jc w:val="both"/>
      </w:pPr>
      <w:r>
        <w:t>10x – 14x ………… důtka TU</w:t>
      </w:r>
    </w:p>
    <w:p w:rsidR="006C0091" w:rsidRDefault="006C0091" w:rsidP="006C0091">
      <w:pPr>
        <w:pStyle w:val="Zkladntext21"/>
        <w:spacing w:before="0" w:line="100" w:lineRule="atLeast"/>
      </w:pPr>
      <w:r>
        <w:t>15x – 19x ………</w:t>
      </w:r>
      <w:proofErr w:type="gramStart"/>
      <w:r>
        <w:t>…</w:t>
      </w:r>
      <w:proofErr w:type="gramEnd"/>
      <w:r>
        <w:t>.</w:t>
      </w:r>
      <w:proofErr w:type="gramStart"/>
      <w:r>
        <w:t>důtka</w:t>
      </w:r>
      <w:proofErr w:type="gramEnd"/>
      <w:r>
        <w:t xml:space="preserve"> ŘŠ</w:t>
      </w:r>
    </w:p>
    <w:p w:rsidR="006C0091" w:rsidRDefault="006C0091" w:rsidP="006C0091">
      <w:pPr>
        <w:jc w:val="both"/>
      </w:pPr>
      <w:r>
        <w:lastRenderedPageBreak/>
        <w:t>20x a více ………</w:t>
      </w:r>
      <w:proofErr w:type="gramStart"/>
      <w:r>
        <w:t>…</w:t>
      </w:r>
      <w:proofErr w:type="gramEnd"/>
      <w:r>
        <w:t>.</w:t>
      </w:r>
      <w:proofErr w:type="gramStart"/>
      <w:r>
        <w:t>snížená</w:t>
      </w:r>
      <w:proofErr w:type="gramEnd"/>
      <w:r>
        <w:t xml:space="preserve"> známka z chování</w:t>
      </w:r>
    </w:p>
    <w:p w:rsidR="006C0091" w:rsidRDefault="006C0091" w:rsidP="006C0091">
      <w:pPr>
        <w:jc w:val="both"/>
      </w:pPr>
    </w:p>
    <w:p w:rsidR="006C0091" w:rsidRDefault="006C0091" w:rsidP="006C0091">
      <w:pPr>
        <w:jc w:val="both"/>
      </w:pPr>
      <w:r>
        <w:t>Poznámky za zapomínání pomůcek na vyučování řeší vyučující daného předmětu v součinnosti s třídním učitelem.</w:t>
      </w:r>
    </w:p>
    <w:p w:rsidR="006C0091" w:rsidRDefault="006C0091" w:rsidP="006C0091">
      <w:pPr>
        <w:jc w:val="both"/>
      </w:pPr>
    </w:p>
    <w:p w:rsidR="006C0091" w:rsidRDefault="006C0091" w:rsidP="006C0091">
      <w:pPr>
        <w:jc w:val="both"/>
      </w:pPr>
    </w:p>
    <w:p w:rsidR="006C0091" w:rsidRDefault="006C0091" w:rsidP="006C0091">
      <w:pPr>
        <w:jc w:val="both"/>
      </w:pPr>
    </w:p>
    <w:p w:rsidR="006C0091" w:rsidRDefault="006C0091" w:rsidP="006C0091">
      <w:pPr>
        <w:jc w:val="both"/>
      </w:pPr>
      <w:r w:rsidRPr="0010500A">
        <w:rPr>
          <w:b/>
          <w:color w:val="0000FF"/>
          <w:highlight w:val="yellow"/>
          <w:u w:val="single"/>
        </w:rPr>
        <w:t>VI. Způsob hodnocení žáků se speciálními vzdělávacími potřebami.</w:t>
      </w:r>
    </w:p>
    <w:p w:rsidR="006C0091" w:rsidRDefault="006C0091" w:rsidP="006C0091">
      <w:pPr>
        <w:jc w:val="both"/>
      </w:pPr>
    </w:p>
    <w:p w:rsidR="006C0091" w:rsidRDefault="006C0091" w:rsidP="006C0091">
      <w:pPr>
        <w:rPr>
          <w:color w:val="0000FF"/>
        </w:rPr>
      </w:pPr>
    </w:p>
    <w:p w:rsidR="00684809" w:rsidRPr="00FE24ED" w:rsidRDefault="00FE24ED" w:rsidP="00FE24ED">
      <w:pPr>
        <w:rPr>
          <w:szCs w:val="24"/>
          <w:lang w:eastAsia="cs-CZ"/>
        </w:rPr>
      </w:pPr>
      <w:proofErr w:type="gramStart"/>
      <w:r>
        <w:rPr>
          <w:szCs w:val="24"/>
          <w:lang w:eastAsia="cs-CZ"/>
        </w:rPr>
        <w:t>1.</w:t>
      </w:r>
      <w:r w:rsidR="00684809" w:rsidRPr="00FE24ED">
        <w:rPr>
          <w:szCs w:val="24"/>
          <w:lang w:eastAsia="cs-CZ"/>
        </w:rPr>
        <w:t>Dítětem</w:t>
      </w:r>
      <w:proofErr w:type="gramEnd"/>
      <w:r w:rsidR="00684809" w:rsidRPr="00FE24ED">
        <w:rPr>
          <w:szCs w:val="24"/>
          <w:lang w:eastAsia="cs-CZ"/>
        </w:rPr>
        <w:t xml:space="preserve"> a žákem se speciálními vzdělávacími potřebami se rozumí osoba, která k naplnění svých vzdělávacích možností nebo k uplatnění nebo užívání svých práv na rovnoprávném základě s ostatními potřebuje poskytnutí podpůrných opatření. Podpůrnými opatřeními se rozumí nezbytné úpravy ve vzdělávání a školských službách odpovídající zdravotnímu stavu, kulturnímu prostředí nebo jiným životním podmínkám dítěte, žáka nebo studenta. </w:t>
      </w:r>
    </w:p>
    <w:p w:rsidR="00684809" w:rsidRPr="0010500A" w:rsidRDefault="00684809" w:rsidP="006C0091">
      <w:pPr>
        <w:rPr>
          <w:szCs w:val="24"/>
          <w:lang w:eastAsia="cs-CZ"/>
        </w:rPr>
      </w:pPr>
    </w:p>
    <w:p w:rsidR="00684809" w:rsidRPr="0010500A" w:rsidRDefault="00684809" w:rsidP="00684809">
      <w:r w:rsidRPr="0010500A">
        <w:rPr>
          <w:szCs w:val="24"/>
          <w:lang w:eastAsia="cs-CZ"/>
        </w:rPr>
        <w:t>2.</w:t>
      </w:r>
      <w:r w:rsidR="0010500A">
        <w:rPr>
          <w:szCs w:val="24"/>
          <w:lang w:eastAsia="cs-CZ"/>
        </w:rPr>
        <w:t xml:space="preserve"> </w:t>
      </w:r>
      <w:r w:rsidRPr="0010500A">
        <w:rPr>
          <w:szCs w:val="24"/>
          <w:lang w:eastAsia="cs-CZ"/>
        </w:rPr>
        <w:t xml:space="preserve">Děti a žáci se speciálními vzdělávacími potřebami mají právo na bezplatné poskytování podpůrných opatření školou a školským zařízením a na </w:t>
      </w:r>
      <w:r w:rsidRPr="0010500A">
        <w:t xml:space="preserve">vytvoření podmínek při klasifikaci a hodnocení. </w:t>
      </w:r>
    </w:p>
    <w:p w:rsidR="00684809" w:rsidRPr="0010500A" w:rsidRDefault="00684809" w:rsidP="00684809">
      <w:pPr>
        <w:spacing w:before="100" w:beforeAutospacing="1" w:after="100" w:afterAutospacing="1"/>
        <w:rPr>
          <w:szCs w:val="24"/>
          <w:lang w:eastAsia="cs-CZ"/>
        </w:rPr>
      </w:pPr>
      <w:r w:rsidRPr="0010500A">
        <w:rPr>
          <w:szCs w:val="24"/>
          <w:lang w:eastAsia="cs-CZ"/>
        </w:rPr>
        <w:t>3.</w:t>
      </w:r>
      <w:r w:rsidR="0010500A">
        <w:rPr>
          <w:szCs w:val="24"/>
          <w:lang w:eastAsia="cs-CZ"/>
        </w:rPr>
        <w:t xml:space="preserve"> </w:t>
      </w:r>
      <w:r w:rsidRPr="0010500A">
        <w:rPr>
          <w:szCs w:val="24"/>
          <w:lang w:eastAsia="cs-CZ"/>
        </w:rPr>
        <w:t xml:space="preserve">Podpůrná opatření spočívají </w:t>
      </w:r>
    </w:p>
    <w:p w:rsidR="00684809" w:rsidRPr="0010500A" w:rsidRDefault="00684809" w:rsidP="00684809">
      <w:pPr>
        <w:pStyle w:val="Odstavecseseznamem"/>
        <w:numPr>
          <w:ilvl w:val="0"/>
          <w:numId w:val="9"/>
        </w:numPr>
        <w:spacing w:before="100" w:beforeAutospacing="1" w:after="100" w:afterAutospacing="1"/>
        <w:rPr>
          <w:szCs w:val="24"/>
          <w:lang w:eastAsia="cs-CZ"/>
        </w:rPr>
      </w:pPr>
      <w:r w:rsidRPr="0010500A">
        <w:rPr>
          <w:szCs w:val="24"/>
          <w:lang w:eastAsia="cs-CZ"/>
        </w:rPr>
        <w:t xml:space="preserve">v poradenské pomoci školy a školského poradenského zařízení, </w:t>
      </w:r>
    </w:p>
    <w:p w:rsidR="00684809" w:rsidRPr="0010500A" w:rsidRDefault="00684809" w:rsidP="00684809">
      <w:pPr>
        <w:pStyle w:val="Odstavecseseznamem"/>
        <w:numPr>
          <w:ilvl w:val="0"/>
          <w:numId w:val="9"/>
        </w:numPr>
        <w:spacing w:before="100" w:beforeAutospacing="1" w:after="100" w:afterAutospacing="1"/>
        <w:rPr>
          <w:szCs w:val="24"/>
          <w:lang w:eastAsia="cs-CZ"/>
        </w:rPr>
      </w:pPr>
      <w:r w:rsidRPr="0010500A">
        <w:rPr>
          <w:szCs w:val="24"/>
          <w:lang w:eastAsia="cs-CZ"/>
        </w:rPr>
        <w:t xml:space="preserve">v úpravě organizace, obsahu, hodnocení, forem a metod vzdělávání a školských služeb, včetně zabezpečení výuky předmětů speciálně pedagogické péče. </w:t>
      </w:r>
    </w:p>
    <w:p w:rsidR="00684809" w:rsidRPr="0010500A" w:rsidRDefault="00684809" w:rsidP="00684809">
      <w:pPr>
        <w:pStyle w:val="Odstavecseseznamem"/>
        <w:numPr>
          <w:ilvl w:val="0"/>
          <w:numId w:val="9"/>
        </w:numPr>
        <w:spacing w:before="100" w:beforeAutospacing="1" w:after="100" w:afterAutospacing="1"/>
        <w:rPr>
          <w:szCs w:val="24"/>
          <w:lang w:eastAsia="cs-CZ"/>
        </w:rPr>
      </w:pPr>
      <w:r w:rsidRPr="0010500A">
        <w:rPr>
          <w:szCs w:val="24"/>
          <w:lang w:eastAsia="cs-CZ"/>
        </w:rPr>
        <w:t>použití kompenzačních pomůcek, speciálních učebnic a speciálních učebních pomůcek, využívání komunikačních systémů neslyšících a hluchoslepých osob, Braillova písma a podpůrných nebo náhradních komunikačních systémů,</w:t>
      </w:r>
    </w:p>
    <w:p w:rsidR="00684809" w:rsidRPr="0010500A" w:rsidRDefault="00684809" w:rsidP="00684809">
      <w:pPr>
        <w:pStyle w:val="Odstavecseseznamem"/>
        <w:numPr>
          <w:ilvl w:val="0"/>
          <w:numId w:val="9"/>
        </w:numPr>
        <w:spacing w:before="100" w:beforeAutospacing="1" w:after="100" w:afterAutospacing="1"/>
        <w:rPr>
          <w:szCs w:val="24"/>
          <w:lang w:eastAsia="cs-CZ"/>
        </w:rPr>
      </w:pPr>
      <w:r w:rsidRPr="0010500A">
        <w:rPr>
          <w:szCs w:val="24"/>
          <w:lang w:eastAsia="cs-CZ"/>
        </w:rPr>
        <w:t xml:space="preserve">úpravě očekávaných výstupů vzdělávání v mezích stanovených školním vzdělávacím programem </w:t>
      </w:r>
    </w:p>
    <w:p w:rsidR="00684809" w:rsidRPr="0010500A" w:rsidRDefault="00684809" w:rsidP="00684809">
      <w:pPr>
        <w:pStyle w:val="Odstavecseseznamem"/>
        <w:numPr>
          <w:ilvl w:val="0"/>
          <w:numId w:val="9"/>
        </w:numPr>
        <w:spacing w:before="100" w:beforeAutospacing="1" w:after="100" w:afterAutospacing="1"/>
        <w:rPr>
          <w:szCs w:val="24"/>
          <w:lang w:eastAsia="cs-CZ"/>
        </w:rPr>
      </w:pPr>
      <w:r w:rsidRPr="0010500A">
        <w:rPr>
          <w:szCs w:val="24"/>
          <w:lang w:eastAsia="cs-CZ"/>
        </w:rPr>
        <w:t>vzdělávání podle individuálního vzdělávacího plánu,</w:t>
      </w:r>
    </w:p>
    <w:p w:rsidR="00684809" w:rsidRPr="0010500A" w:rsidRDefault="00684809" w:rsidP="00684809">
      <w:pPr>
        <w:pStyle w:val="Odstavecseseznamem"/>
        <w:numPr>
          <w:ilvl w:val="0"/>
          <w:numId w:val="9"/>
        </w:numPr>
        <w:spacing w:before="100" w:beforeAutospacing="1" w:after="100" w:afterAutospacing="1"/>
        <w:rPr>
          <w:szCs w:val="24"/>
          <w:lang w:eastAsia="cs-CZ"/>
        </w:rPr>
      </w:pPr>
      <w:r w:rsidRPr="0010500A">
        <w:rPr>
          <w:szCs w:val="24"/>
          <w:lang w:eastAsia="cs-CZ"/>
        </w:rPr>
        <w:t>využití asistenta pedagoga,</w:t>
      </w:r>
    </w:p>
    <w:p w:rsidR="00684809" w:rsidRPr="0010500A" w:rsidRDefault="00684809" w:rsidP="00684809">
      <w:pPr>
        <w:pStyle w:val="Odstavecseseznamem"/>
        <w:numPr>
          <w:ilvl w:val="0"/>
          <w:numId w:val="9"/>
        </w:numPr>
        <w:spacing w:before="100" w:beforeAutospacing="1" w:after="100" w:afterAutospacing="1"/>
        <w:rPr>
          <w:szCs w:val="24"/>
          <w:lang w:eastAsia="cs-CZ"/>
        </w:rPr>
      </w:pPr>
      <w:r w:rsidRPr="0010500A">
        <w:rPr>
          <w:szCs w:val="24"/>
          <w:lang w:eastAsia="cs-CZ"/>
        </w:rPr>
        <w:t>využití dalšího pedagogického pracovníka, tlumočníka českého znakového jazyka, přepisovatele pro neslyšící nebo možnosti působení osob poskytujících dítěti a žákovi po dobu jeho pobytu ve škole nebo školském zařízení podporu podle zv</w:t>
      </w:r>
      <w:r w:rsidR="002829FC" w:rsidRPr="0010500A">
        <w:rPr>
          <w:szCs w:val="24"/>
          <w:lang w:eastAsia="cs-CZ"/>
        </w:rPr>
        <w:t xml:space="preserve">láštních právních předpisů, </w:t>
      </w:r>
    </w:p>
    <w:p w:rsidR="006C0091" w:rsidRPr="0010500A" w:rsidRDefault="00684809" w:rsidP="006C0091">
      <w:pPr>
        <w:pStyle w:val="Odstavecseseznamem"/>
        <w:numPr>
          <w:ilvl w:val="0"/>
          <w:numId w:val="9"/>
        </w:numPr>
        <w:rPr>
          <w:szCs w:val="24"/>
          <w:lang w:eastAsia="cs-CZ"/>
        </w:rPr>
      </w:pPr>
      <w:r w:rsidRPr="0010500A">
        <w:rPr>
          <w:szCs w:val="24"/>
          <w:lang w:eastAsia="cs-CZ"/>
        </w:rPr>
        <w:t>poskytování vzdělávání nebo školských služeb v prostorách stavebně nebo technicky upravených</w:t>
      </w:r>
    </w:p>
    <w:p w:rsidR="006C0091" w:rsidRPr="0010500A" w:rsidRDefault="006C0091" w:rsidP="006C0091"/>
    <w:p w:rsidR="006C0091" w:rsidRPr="0010500A" w:rsidRDefault="002829FC" w:rsidP="006C0091">
      <w:r w:rsidRPr="0010500A">
        <w:t>4. Při hodnocení žáků s</w:t>
      </w:r>
      <w:r w:rsidR="006C0091" w:rsidRPr="0010500A">
        <w:t xml:space="preserve"> </w:t>
      </w:r>
      <w:r w:rsidRPr="0010500A">
        <w:t>podpůrnými opatřeními</w:t>
      </w:r>
      <w:r w:rsidR="006C0091" w:rsidRPr="0010500A">
        <w:t xml:space="preserve"> se přihlíží k povaze postižení</w:t>
      </w:r>
      <w:r w:rsidR="00632864" w:rsidRPr="0010500A">
        <w:t xml:space="preserve"> nebo znevýhodnění. Vyučující </w:t>
      </w:r>
      <w:r w:rsidRPr="0010500A">
        <w:t xml:space="preserve">respektují doporučení </w:t>
      </w:r>
      <w:r w:rsidR="006C0091" w:rsidRPr="0010500A">
        <w:t>vyšetření žáků z pedagogicko-psychologické poradny nebo</w:t>
      </w:r>
      <w:r w:rsidR="00632864" w:rsidRPr="0010500A">
        <w:t xml:space="preserve"> speciálně pedagogického centra</w:t>
      </w:r>
      <w:r w:rsidRPr="0010500A">
        <w:t xml:space="preserve"> a uplatňují je </w:t>
      </w:r>
      <w:r w:rsidR="006C0091" w:rsidRPr="0010500A">
        <w:t>při klasifikaci a hodnocení ch</w:t>
      </w:r>
      <w:r w:rsidRPr="0010500A">
        <w:t xml:space="preserve">ování žáků a také volí vhodné </w:t>
      </w:r>
      <w:r w:rsidR="006C0091" w:rsidRPr="0010500A">
        <w:t xml:space="preserve">a přiměřené způsoby získávání podkladů.      </w:t>
      </w:r>
    </w:p>
    <w:p w:rsidR="006C0091" w:rsidRPr="0010500A" w:rsidRDefault="006C0091" w:rsidP="006C0091"/>
    <w:p w:rsidR="006C0091" w:rsidRDefault="002829FC" w:rsidP="006C0091">
      <w:r w:rsidRPr="0010500A">
        <w:t>5</w:t>
      </w:r>
      <w:r w:rsidR="006C0091" w:rsidRPr="0010500A">
        <w:t>.</w:t>
      </w:r>
      <w:r w:rsidR="00632864" w:rsidRPr="0010500A">
        <w:t xml:space="preserve"> </w:t>
      </w:r>
      <w:r w:rsidR="006C0091" w:rsidRPr="0010500A">
        <w:t>U</w:t>
      </w:r>
      <w:r w:rsidR="00A96C78" w:rsidRPr="0010500A">
        <w:t xml:space="preserve"> žáka se speciálními vzdělávacími potřebami</w:t>
      </w:r>
      <w:r w:rsidR="006C0091" w:rsidRPr="0010500A">
        <w:t xml:space="preserve"> rozhodne ředitel školy o použití slovního hodnocení na základě žádosti zákonného zástupce žáka.</w:t>
      </w:r>
      <w:r w:rsidR="006C0091">
        <w:t xml:space="preserve"> </w:t>
      </w:r>
    </w:p>
    <w:p w:rsidR="006C0091" w:rsidRDefault="006C0091" w:rsidP="006C0091"/>
    <w:p w:rsidR="006C0091" w:rsidRDefault="006C0091" w:rsidP="006C0091">
      <w:r>
        <w:t>5. Pro zjišťování úrovně žákovýc</w:t>
      </w:r>
      <w:r w:rsidR="00705968">
        <w:t xml:space="preserve">h vědomostí a dovedností volí </w:t>
      </w:r>
      <w:r>
        <w:t>učitel takové formy a druhy zkoušení,</w:t>
      </w:r>
      <w:r w:rsidR="00705968">
        <w:t xml:space="preserve"> které odpovídají schopnostem </w:t>
      </w:r>
      <w:r>
        <w:t>žáka a na něž nemá porucha negativní vl</w:t>
      </w:r>
      <w:r w:rsidR="00705968">
        <w:t xml:space="preserve">iv. Kontrolní práce a diktáty </w:t>
      </w:r>
      <w:r>
        <w:t xml:space="preserve">píší tito žáci po předchozí přípravě. </w:t>
      </w:r>
      <w:r w:rsidR="00632864">
        <w:t xml:space="preserve">Pokud je to nutné, nebude dítě </w:t>
      </w:r>
      <w:r>
        <w:t>s</w:t>
      </w:r>
      <w:r w:rsidR="00A96C78">
        <w:t>e</w:t>
      </w:r>
      <w:r>
        <w:t xml:space="preserve"> </w:t>
      </w:r>
      <w:r w:rsidR="00A96C78">
        <w:lastRenderedPageBreak/>
        <w:t>speciálními vzdělávacími potřebami vystavováno úkolům, na</w:t>
      </w:r>
      <w:r>
        <w:t xml:space="preserve"> nichž vzhledem k poruše nemůže přiměřeně pracovat a podávat v</w:t>
      </w:r>
      <w:r w:rsidR="00632864">
        <w:t xml:space="preserve">ýkony odpovídající jeho </w:t>
      </w:r>
      <w:r>
        <w:t xml:space="preserve">předpokladům.                                                                          </w:t>
      </w:r>
      <w:r w:rsidR="00A96C78">
        <w:t xml:space="preserve"> </w:t>
      </w:r>
      <w:r>
        <w:t>6. Vyučující klade důraz na ten d</w:t>
      </w:r>
      <w:r w:rsidR="00705968">
        <w:t xml:space="preserve">ruh projevu, ve kterém má žák </w:t>
      </w:r>
      <w:r>
        <w:t>předpoklady podávat lepší výkony.</w:t>
      </w:r>
      <w:r w:rsidR="00632864">
        <w:t xml:space="preserve"> Při klasifikaci se nevychází </w:t>
      </w:r>
      <w:r>
        <w:t xml:space="preserve">z prostého počtu chyb, ale z počtu jevů, které žák zvládl.      </w:t>
      </w:r>
    </w:p>
    <w:p w:rsidR="006C0091" w:rsidRDefault="006C0091" w:rsidP="006C0091"/>
    <w:p w:rsidR="006C0091" w:rsidRDefault="006C0091" w:rsidP="006C0091">
      <w:r>
        <w:t>7. Klasifikac</w:t>
      </w:r>
      <w:r w:rsidR="00A96C78">
        <w:t xml:space="preserve">e je provázena hodnocením - </w:t>
      </w:r>
      <w:r>
        <w:t>vyjádřením pozitivních stránek výkonu, objasněním</w:t>
      </w:r>
      <w:r w:rsidR="00632864">
        <w:t xml:space="preserve"> podstaty neúspěchu, návodem, </w:t>
      </w:r>
      <w:r>
        <w:t xml:space="preserve">jak mezery a nedostatky překonávat,      </w:t>
      </w:r>
    </w:p>
    <w:p w:rsidR="006C0091" w:rsidRDefault="006C0091" w:rsidP="006C0091"/>
    <w:p w:rsidR="006C0091" w:rsidRDefault="006C0091" w:rsidP="006C0091">
      <w:r>
        <w:t>8. Všechna navrhovaná pedagog</w:t>
      </w:r>
      <w:r w:rsidR="00632864">
        <w:t xml:space="preserve">ická opatření se projednávají </w:t>
      </w:r>
      <w:r>
        <w:t xml:space="preserve">se zákonnými zástupci.      </w:t>
      </w:r>
    </w:p>
    <w:p w:rsidR="006C0091" w:rsidRDefault="006C0091" w:rsidP="006C0091"/>
    <w:p w:rsidR="006C0091" w:rsidRDefault="006C0091" w:rsidP="006C0091">
      <w:r>
        <w:t>9. V hodnocení se přístup vyučující</w:t>
      </w:r>
      <w:r w:rsidR="00632864">
        <w:t>ho zaměřuje na pozitivní výkony</w:t>
      </w:r>
      <w:r>
        <w:t xml:space="preserve"> žáka a tím na podporu jeho poznávací motivace k učení namíst</w:t>
      </w:r>
      <w:r w:rsidR="00632864">
        <w:t xml:space="preserve">o </w:t>
      </w:r>
      <w:r>
        <w:t xml:space="preserve">jednostranného zdůrazňování chyb.      </w:t>
      </w:r>
    </w:p>
    <w:p w:rsidR="006C0091" w:rsidRDefault="006C0091" w:rsidP="006C0091"/>
    <w:p w:rsidR="006C0091" w:rsidRDefault="006C0091" w:rsidP="006C0091">
      <w:r>
        <w:t>10. O všech žácích se speci</w:t>
      </w:r>
      <w:r w:rsidR="00705968">
        <w:t xml:space="preserve">álními vzdělávacími potřebami </w:t>
      </w:r>
      <w:r>
        <w:t xml:space="preserve">vedou třídní učitelé ve spolupráci s výchovnou poradkyní, s PPP, ostatními vyučujícími a zákonnými zástupci speciální dokumentaci.                                     </w:t>
      </w:r>
    </w:p>
    <w:p w:rsidR="006C0091" w:rsidRDefault="006C0091" w:rsidP="006C0091">
      <w:pPr>
        <w:pStyle w:val="DefinitionTerm"/>
        <w:widowControl/>
      </w:pPr>
    </w:p>
    <w:p w:rsidR="006C0091" w:rsidRDefault="006C0091" w:rsidP="006C0091">
      <w:r>
        <w:t>11. Vzdělávání žáků se speciálními vzdělávacími potřebami a žáků nadaných se řídí vyhláškou č. 73/2005 Sb., o základním vzdělávání, pokud není zvláštním právním předpisem stanoveno jinak.</w:t>
      </w:r>
    </w:p>
    <w:p w:rsidR="006C0091" w:rsidRDefault="006C0091" w:rsidP="006C0091"/>
    <w:p w:rsidR="006C0091" w:rsidRDefault="006C0091" w:rsidP="006C0091"/>
    <w:p w:rsidR="006C0091" w:rsidRDefault="006C0091" w:rsidP="006C0091"/>
    <w:p w:rsidR="006C0091" w:rsidRDefault="006C0091" w:rsidP="006C0091">
      <w:pPr>
        <w:rPr>
          <w:b/>
          <w:i/>
          <w:color w:val="0070C0"/>
          <w:sz w:val="28"/>
          <w:szCs w:val="28"/>
          <w:u w:val="single"/>
        </w:rPr>
      </w:pPr>
      <w:r>
        <w:rPr>
          <w:b/>
          <w:i/>
          <w:color w:val="0070C0"/>
          <w:sz w:val="28"/>
          <w:szCs w:val="28"/>
          <w:u w:val="single"/>
        </w:rPr>
        <w:t>Hodnocení nadaných dětí, žáků a studentů</w:t>
      </w:r>
    </w:p>
    <w:p w:rsidR="006C0091" w:rsidRDefault="006C0091" w:rsidP="006C0091">
      <w:pPr>
        <w:rPr>
          <w:b/>
          <w:i/>
          <w:color w:val="0070C0"/>
          <w:sz w:val="28"/>
          <w:szCs w:val="28"/>
          <w:u w:val="single"/>
        </w:rPr>
      </w:pPr>
    </w:p>
    <w:p w:rsidR="006C0091" w:rsidRDefault="006C0091" w:rsidP="006C0091">
      <w:proofErr w:type="gramStart"/>
      <w:r>
        <w:t>1.Ředitel</w:t>
      </w:r>
      <w:proofErr w:type="gramEnd"/>
      <w:r>
        <w:t xml:space="preserve"> školy může mimořádně nadaného nezletilého žáka přeřadit do vyššího ročníku bez absolvování předchozího ročníku.Podmínkou přeřazení je vykonání zkoušek z učiva nebo části učiva ročníku, který žák nebo student nebude absolvovat. Obsah a rozsah zkoušek stanoví ředitel školy.</w:t>
      </w:r>
    </w:p>
    <w:p w:rsidR="006C0091" w:rsidRDefault="006C0091" w:rsidP="006C0091"/>
    <w:p w:rsidR="006C0091" w:rsidRDefault="006C0091" w:rsidP="006C0091">
      <w:r>
        <w:t>2. Individuálně vzdělávaný žák koná za každé pololetí zkoušky z příslušného učiva, a to ve škole, do níž byl přijat k plnění povinné školní docházky. Nelze-li individuálně vzdělávaného žáka hodnotit na konci příslušného pololetí, určí ředitel školy pro jeho hodnocení náhradní termín, a to tak, aby hodnocení bylo provedeno nejpozději do dvou měsíců po skončení pololetí. Ředitel školy zruší povolení individuálního vzdělávání, pokud žák na konci druhého pololetí příslušného školního roku neprospěl, nebo nelze-li žáka hodnotit na konci pololetí ani v náhradním termínu.</w:t>
      </w:r>
    </w:p>
    <w:p w:rsidR="006C0091" w:rsidRDefault="006C0091" w:rsidP="006C0091">
      <w:pPr>
        <w:jc w:val="both"/>
      </w:pPr>
    </w:p>
    <w:p w:rsidR="006C0091" w:rsidRDefault="006C0091" w:rsidP="006C0091">
      <w:pPr>
        <w:jc w:val="both"/>
      </w:pPr>
      <w:r>
        <w:t>3. Pokud má zákonný zástupce pochybnosti o správnosti hodnocení žáka individuálně vzdělávaného, může do 8 dnů od konání zkoušek písemně požádat ředitele školy o přezkoušení žáka, byl-li zkoušejícím žáka ředitel školy, krajský úřad. Pokud ředitel školy nebo krajský úřad žádosti vyhoví, nařídí komisionální přezkoušení žáka.</w:t>
      </w:r>
    </w:p>
    <w:p w:rsidR="006C0091" w:rsidRDefault="006C0091" w:rsidP="006C0091">
      <w:pPr>
        <w:jc w:val="both"/>
      </w:pPr>
    </w:p>
    <w:p w:rsidR="006C0091" w:rsidRDefault="006C0091" w:rsidP="006C0091">
      <w:pPr>
        <w:jc w:val="both"/>
      </w:pPr>
      <w:r>
        <w:rPr>
          <w:b/>
          <w:i/>
          <w:color w:val="0070C0"/>
          <w:sz w:val="28"/>
          <w:szCs w:val="28"/>
          <w:u w:val="single"/>
        </w:rPr>
        <w:t>Závěrečná ustanovení</w:t>
      </w:r>
    </w:p>
    <w:p w:rsidR="006C0091" w:rsidRDefault="006C0091" w:rsidP="006C0091">
      <w:pPr>
        <w:jc w:val="both"/>
      </w:pPr>
    </w:p>
    <w:p w:rsidR="006C0091" w:rsidRDefault="006C0091" w:rsidP="006C0091">
      <w:pPr>
        <w:numPr>
          <w:ilvl w:val="0"/>
          <w:numId w:val="7"/>
        </w:numPr>
        <w:ind w:left="720" w:firstLine="0"/>
        <w:jc w:val="both"/>
      </w:pPr>
      <w:r>
        <w:t>Kontrolou provádění ustanovení této směrnice je statutárním orgánem školy pověřen: všichni pedagogičtí pracovníci</w:t>
      </w:r>
    </w:p>
    <w:p w:rsidR="006C0091" w:rsidRDefault="006C0091" w:rsidP="006C0091">
      <w:pPr>
        <w:numPr>
          <w:ilvl w:val="0"/>
          <w:numId w:val="7"/>
        </w:numPr>
        <w:ind w:left="720" w:firstLine="0"/>
        <w:jc w:val="both"/>
      </w:pPr>
      <w:r>
        <w:t>Písemné záznamy o hodnocení prospěchu a chování budou zaznamenány v zápisech z pedagogických rad.</w:t>
      </w:r>
    </w:p>
    <w:p w:rsidR="006C0091" w:rsidRDefault="00BF09CE" w:rsidP="006C0091">
      <w:pPr>
        <w:numPr>
          <w:ilvl w:val="0"/>
          <w:numId w:val="7"/>
        </w:numPr>
        <w:ind w:left="720" w:firstLine="0"/>
        <w:jc w:val="both"/>
      </w:pPr>
      <w:r>
        <w:t>Ruší</w:t>
      </w:r>
      <w:r w:rsidR="006C0091">
        <w:t xml:space="preserve"> se předchozí znění této směrnice ze dne 1.</w:t>
      </w:r>
      <w:r w:rsidR="00632864">
        <w:t xml:space="preserve"> </w:t>
      </w:r>
      <w:r w:rsidR="006C0091">
        <w:t xml:space="preserve">9. 2007.  </w:t>
      </w:r>
    </w:p>
    <w:p w:rsidR="006C0091" w:rsidRDefault="00632864" w:rsidP="006C0091">
      <w:pPr>
        <w:numPr>
          <w:ilvl w:val="0"/>
          <w:numId w:val="7"/>
        </w:numPr>
        <w:ind w:left="720" w:firstLine="0"/>
        <w:jc w:val="both"/>
      </w:pPr>
      <w:r>
        <w:lastRenderedPageBreak/>
        <w:t>Směrnice nabývá účinnosti dnem</w:t>
      </w:r>
      <w:r w:rsidR="006C0091">
        <w:t>:1.</w:t>
      </w:r>
      <w:r>
        <w:t xml:space="preserve"> </w:t>
      </w:r>
      <w:r w:rsidR="006C0091">
        <w:t>9.2010</w:t>
      </w:r>
    </w:p>
    <w:p w:rsidR="006C0091" w:rsidRDefault="006C0091" w:rsidP="006C0091">
      <w:pPr>
        <w:numPr>
          <w:ilvl w:val="0"/>
          <w:numId w:val="7"/>
        </w:numPr>
        <w:ind w:left="720" w:firstLine="0"/>
        <w:jc w:val="both"/>
      </w:pPr>
      <w:r>
        <w:t>Aktualizovaná směr</w:t>
      </w:r>
      <w:r w:rsidR="00632864">
        <w:t>nice nabývá účinnosti dne</w:t>
      </w:r>
      <w:r w:rsidR="00B949E5">
        <w:t>: 2</w:t>
      </w:r>
      <w:r>
        <w:t>.</w:t>
      </w:r>
      <w:r w:rsidR="00B949E5">
        <w:t xml:space="preserve"> 9. 2024</w:t>
      </w:r>
    </w:p>
    <w:p w:rsidR="006C0091" w:rsidRDefault="006C0091" w:rsidP="006C0091">
      <w:pPr>
        <w:jc w:val="both"/>
      </w:pPr>
    </w:p>
    <w:p w:rsidR="006C0091" w:rsidRDefault="006C0091" w:rsidP="006C0091">
      <w:pPr>
        <w:jc w:val="both"/>
      </w:pPr>
    </w:p>
    <w:p w:rsidR="006C0091" w:rsidRDefault="00B949E5" w:rsidP="006C0091">
      <w:pPr>
        <w:jc w:val="both"/>
      </w:pPr>
      <w:r>
        <w:t>V Praze dne 2</w:t>
      </w:r>
      <w:r w:rsidR="006C0091">
        <w:t>.</w:t>
      </w:r>
      <w:r w:rsidR="00632864">
        <w:t xml:space="preserve"> </w:t>
      </w:r>
      <w:r w:rsidR="002E0181">
        <w:t>9</w:t>
      </w:r>
      <w:r w:rsidR="006C0091">
        <w:t>.</w:t>
      </w:r>
      <w:r w:rsidR="00632864">
        <w:t xml:space="preserve"> </w:t>
      </w:r>
      <w:r>
        <w:t>2024</w:t>
      </w:r>
    </w:p>
    <w:p w:rsidR="006C0091" w:rsidRDefault="006C0091" w:rsidP="006C0091"/>
    <w:p w:rsidR="006C0091" w:rsidRDefault="006C0091" w:rsidP="006C0091"/>
    <w:p w:rsidR="006C0091" w:rsidRDefault="006C0091" w:rsidP="006C0091">
      <w:r>
        <w:t xml:space="preserve">                                                                                                  Mgr. Petr </w:t>
      </w:r>
      <w:proofErr w:type="spellStart"/>
      <w:r>
        <w:t>Neuvirt</w:t>
      </w:r>
      <w:proofErr w:type="spellEnd"/>
    </w:p>
    <w:p w:rsidR="006C0091" w:rsidRDefault="006C0091" w:rsidP="006C0091">
      <w:r>
        <w:t xml:space="preserve">                                                                                                       ředitel školy</w:t>
      </w:r>
    </w:p>
    <w:p w:rsidR="006C0091" w:rsidRDefault="006C0091" w:rsidP="006C0091">
      <w:r>
        <w:t xml:space="preserve">                                                                                                    </w:t>
      </w:r>
    </w:p>
    <w:p w:rsidR="006C0091" w:rsidRDefault="006C0091" w:rsidP="006C0091">
      <w:pPr>
        <w:pStyle w:val="Zkladntext"/>
      </w:pPr>
    </w:p>
    <w:p w:rsidR="00632864" w:rsidRDefault="00632864" w:rsidP="006C0091">
      <w:pPr>
        <w:pStyle w:val="Zkladntext"/>
      </w:pPr>
    </w:p>
    <w:p w:rsidR="00632864" w:rsidRDefault="00632864" w:rsidP="006C0091">
      <w:pPr>
        <w:pStyle w:val="Zkladntext"/>
      </w:pPr>
    </w:p>
    <w:p w:rsidR="006C0091" w:rsidRDefault="006C0091" w:rsidP="006C0091">
      <w:pPr>
        <w:pStyle w:val="Zkladntext"/>
      </w:pPr>
      <w:r>
        <w:t>Příloha:</w:t>
      </w:r>
    </w:p>
    <w:p w:rsidR="006C0091" w:rsidRDefault="006C0091" w:rsidP="006C0091">
      <w:pPr>
        <w:pStyle w:val="Zkladntext"/>
      </w:pPr>
    </w:p>
    <w:p w:rsidR="006C0091" w:rsidRDefault="006C0091" w:rsidP="006C0091">
      <w:pPr>
        <w:pStyle w:val="Zkladntext"/>
      </w:pPr>
      <w:r>
        <w:t>Přehled</w:t>
      </w:r>
      <w:r w:rsidR="00977748">
        <w:t xml:space="preserve"> právních předpisů, ze kterých </w:t>
      </w:r>
      <w:r>
        <w:t>pravidla hodnocení žáků vychází:</w:t>
      </w:r>
    </w:p>
    <w:p w:rsidR="006C0091" w:rsidRDefault="006C0091" w:rsidP="006C0091">
      <w:pPr>
        <w:pStyle w:val="Zkladntext"/>
      </w:pPr>
    </w:p>
    <w:p w:rsidR="006C0091" w:rsidRDefault="006C0091" w:rsidP="006C0091">
      <w:pPr>
        <w:rPr>
          <w:color w:val="0000FF"/>
        </w:rPr>
      </w:pPr>
      <w:r>
        <w:rPr>
          <w:color w:val="0000FF"/>
        </w:rPr>
        <w:t>Zákon č. 561/2004 Sb. o předškolním, základním středním, vyšším odborném a jiném vzdělávání (školský zákon)</w:t>
      </w:r>
    </w:p>
    <w:p w:rsidR="006C0091" w:rsidRDefault="006C0091" w:rsidP="006C0091">
      <w:pPr>
        <w:rPr>
          <w:color w:val="0000FF"/>
        </w:rPr>
      </w:pPr>
      <w:r>
        <w:rPr>
          <w:color w:val="0000FF"/>
        </w:rPr>
        <w:t xml:space="preserve">Vyhláška č. 13/2005 Sb. o středním vzdělávání a vzdělávání v konzervatoři </w:t>
      </w:r>
    </w:p>
    <w:p w:rsidR="006C0091" w:rsidRDefault="006C0091" w:rsidP="006C0091">
      <w:pPr>
        <w:rPr>
          <w:color w:val="0000FF"/>
        </w:rPr>
      </w:pPr>
      <w:r>
        <w:rPr>
          <w:color w:val="0000FF"/>
        </w:rPr>
        <w:t>Vyhláška č. 48/2005 Sb. o základním vzdělávání a některých náležitostech plnění povinné školní docházky</w:t>
      </w:r>
    </w:p>
    <w:p w:rsidR="006C0091" w:rsidRDefault="006C0091" w:rsidP="006C0091">
      <w:r>
        <w:rPr>
          <w:color w:val="0000FF"/>
        </w:rPr>
        <w:t xml:space="preserve">Vyhláška č. 73/2005 Sb., o vzdělávání dětí, žáků a studentů se speciálními vzdělávacími potřebami a dětí, žáků a studentů mimořádně nadaných </w:t>
      </w:r>
    </w:p>
    <w:p w:rsidR="006C0091" w:rsidRDefault="006C0091" w:rsidP="006C0091"/>
    <w:p w:rsidR="006C0091" w:rsidRDefault="006C0091" w:rsidP="006C0091"/>
    <w:p w:rsidR="006C0091" w:rsidRDefault="006C0091" w:rsidP="006C0091"/>
    <w:p w:rsidR="006C0091" w:rsidRDefault="006C0091" w:rsidP="006C0091"/>
    <w:p w:rsidR="00836656" w:rsidRDefault="00836656"/>
    <w:sectPr w:rsidR="00836656" w:rsidSect="006C317E">
      <w:pgSz w:w="11906" w:h="16838"/>
      <w:pgMar w:top="1417" w:right="1417" w:bottom="1417" w:left="1417" w:header="708" w:footer="708" w:gutter="0"/>
      <w:cols w:space="708"/>
      <w:docGrid w:linePitch="360" w:charSpace="-614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nsid w:val="00000004"/>
    <w:multiLevelType w:val="multilevel"/>
    <w:tmpl w:val="00000004"/>
    <w:name w:val="WWNum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nsid w:val="00000005"/>
    <w:multiLevelType w:val="multilevel"/>
    <w:tmpl w:val="00000005"/>
    <w:name w:val="WWNum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nsid w:val="00000006"/>
    <w:multiLevelType w:val="multilevel"/>
    <w:tmpl w:val="00000006"/>
    <w:name w:val="WWNum7"/>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2.%3."/>
      <w:lvlJc w:val="left"/>
      <w:pPr>
        <w:tabs>
          <w:tab w:val="num" w:pos="0"/>
        </w:tabs>
        <w:ind w:left="900" w:hanging="180"/>
      </w:pPr>
    </w:lvl>
    <w:lvl w:ilvl="3">
      <w:start w:val="1"/>
      <w:numFmt w:val="decimal"/>
      <w:lvlText w:val="%2.%3.%4."/>
      <w:lvlJc w:val="left"/>
      <w:pPr>
        <w:tabs>
          <w:tab w:val="num" w:pos="0"/>
        </w:tabs>
        <w:ind w:left="1260" w:hanging="360"/>
      </w:pPr>
    </w:lvl>
    <w:lvl w:ilvl="4">
      <w:start w:val="1"/>
      <w:numFmt w:val="lowerLetter"/>
      <w:lvlText w:val="%2.%3.%4.%5."/>
      <w:lvlJc w:val="left"/>
      <w:pPr>
        <w:tabs>
          <w:tab w:val="num" w:pos="0"/>
        </w:tabs>
        <w:ind w:left="1620" w:hanging="360"/>
      </w:pPr>
    </w:lvl>
    <w:lvl w:ilvl="5">
      <w:start w:val="1"/>
      <w:numFmt w:val="lowerRoman"/>
      <w:lvlText w:val="%2.%3.%4.%5.%6."/>
      <w:lvlJc w:val="left"/>
      <w:pPr>
        <w:tabs>
          <w:tab w:val="num" w:pos="0"/>
        </w:tabs>
        <w:ind w:left="1800" w:hanging="180"/>
      </w:pPr>
    </w:lvl>
    <w:lvl w:ilvl="6">
      <w:start w:val="1"/>
      <w:numFmt w:val="decimal"/>
      <w:lvlText w:val="%2.%3.%4.%5.%6.%7."/>
      <w:lvlJc w:val="left"/>
      <w:pPr>
        <w:tabs>
          <w:tab w:val="num" w:pos="0"/>
        </w:tabs>
        <w:ind w:left="2160" w:hanging="360"/>
      </w:pPr>
    </w:lvl>
    <w:lvl w:ilvl="7">
      <w:start w:val="1"/>
      <w:numFmt w:val="lowerLetter"/>
      <w:lvlText w:val="%2.%3.%4.%5.%6.%7.%8."/>
      <w:lvlJc w:val="left"/>
      <w:pPr>
        <w:tabs>
          <w:tab w:val="num" w:pos="0"/>
        </w:tabs>
        <w:ind w:left="2520" w:hanging="360"/>
      </w:pPr>
    </w:lvl>
    <w:lvl w:ilvl="8">
      <w:start w:val="1"/>
      <w:numFmt w:val="lowerRoman"/>
      <w:lvlText w:val="%2.%3.%4.%5.%6.%7.%8.%9."/>
      <w:lvlJc w:val="left"/>
      <w:pPr>
        <w:tabs>
          <w:tab w:val="num" w:pos="0"/>
        </w:tabs>
        <w:ind w:left="2700" w:hanging="180"/>
      </w:pPr>
    </w:lvl>
  </w:abstractNum>
  <w:abstractNum w:abstractNumId="6">
    <w:nsid w:val="00000007"/>
    <w:multiLevelType w:val="multilevel"/>
    <w:tmpl w:val="00000007"/>
    <w:name w:val="WWNum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2.%3."/>
      <w:lvlJc w:val="left"/>
      <w:pPr>
        <w:tabs>
          <w:tab w:val="num" w:pos="0"/>
        </w:tabs>
        <w:ind w:left="900" w:hanging="180"/>
      </w:pPr>
    </w:lvl>
    <w:lvl w:ilvl="3">
      <w:start w:val="1"/>
      <w:numFmt w:val="decimal"/>
      <w:lvlText w:val="%2.%3.%4."/>
      <w:lvlJc w:val="left"/>
      <w:pPr>
        <w:tabs>
          <w:tab w:val="num" w:pos="0"/>
        </w:tabs>
        <w:ind w:left="1260" w:hanging="360"/>
      </w:pPr>
    </w:lvl>
    <w:lvl w:ilvl="4">
      <w:start w:val="1"/>
      <w:numFmt w:val="lowerLetter"/>
      <w:lvlText w:val="%2.%3.%4.%5."/>
      <w:lvlJc w:val="left"/>
      <w:pPr>
        <w:tabs>
          <w:tab w:val="num" w:pos="0"/>
        </w:tabs>
        <w:ind w:left="1620" w:hanging="360"/>
      </w:pPr>
    </w:lvl>
    <w:lvl w:ilvl="5">
      <w:start w:val="1"/>
      <w:numFmt w:val="lowerRoman"/>
      <w:lvlText w:val="%2.%3.%4.%5.%6."/>
      <w:lvlJc w:val="left"/>
      <w:pPr>
        <w:tabs>
          <w:tab w:val="num" w:pos="0"/>
        </w:tabs>
        <w:ind w:left="1800" w:hanging="180"/>
      </w:pPr>
    </w:lvl>
    <w:lvl w:ilvl="6">
      <w:start w:val="1"/>
      <w:numFmt w:val="decimal"/>
      <w:lvlText w:val="%2.%3.%4.%5.%6.%7."/>
      <w:lvlJc w:val="left"/>
      <w:pPr>
        <w:tabs>
          <w:tab w:val="num" w:pos="0"/>
        </w:tabs>
        <w:ind w:left="2160" w:hanging="360"/>
      </w:pPr>
    </w:lvl>
    <w:lvl w:ilvl="7">
      <w:start w:val="1"/>
      <w:numFmt w:val="lowerLetter"/>
      <w:lvlText w:val="%2.%3.%4.%5.%6.%7.%8."/>
      <w:lvlJc w:val="left"/>
      <w:pPr>
        <w:tabs>
          <w:tab w:val="num" w:pos="0"/>
        </w:tabs>
        <w:ind w:left="2520" w:hanging="360"/>
      </w:pPr>
    </w:lvl>
    <w:lvl w:ilvl="8">
      <w:start w:val="1"/>
      <w:numFmt w:val="lowerRoman"/>
      <w:lvlText w:val="%2.%3.%4.%5.%6.%7.%8.%9."/>
      <w:lvlJc w:val="left"/>
      <w:pPr>
        <w:tabs>
          <w:tab w:val="num" w:pos="0"/>
        </w:tabs>
        <w:ind w:left="2700" w:hanging="180"/>
      </w:pPr>
    </w:lvl>
  </w:abstractNum>
  <w:abstractNum w:abstractNumId="7">
    <w:nsid w:val="45E76CDE"/>
    <w:multiLevelType w:val="hybridMultilevel"/>
    <w:tmpl w:val="412CC9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8A903FE"/>
    <w:multiLevelType w:val="hybridMultilevel"/>
    <w:tmpl w:val="E80213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C0091"/>
    <w:rsid w:val="0009136B"/>
    <w:rsid w:val="0010500A"/>
    <w:rsid w:val="00220A29"/>
    <w:rsid w:val="002829FC"/>
    <w:rsid w:val="002E0181"/>
    <w:rsid w:val="005D4C29"/>
    <w:rsid w:val="00632864"/>
    <w:rsid w:val="00684809"/>
    <w:rsid w:val="006A335A"/>
    <w:rsid w:val="006C0091"/>
    <w:rsid w:val="006C317E"/>
    <w:rsid w:val="006E7A93"/>
    <w:rsid w:val="00705968"/>
    <w:rsid w:val="007B4FDE"/>
    <w:rsid w:val="007E0582"/>
    <w:rsid w:val="00836656"/>
    <w:rsid w:val="0091123F"/>
    <w:rsid w:val="00977748"/>
    <w:rsid w:val="00A758B3"/>
    <w:rsid w:val="00A96C78"/>
    <w:rsid w:val="00B065B4"/>
    <w:rsid w:val="00B2715C"/>
    <w:rsid w:val="00B34B0C"/>
    <w:rsid w:val="00B949E5"/>
    <w:rsid w:val="00BF09CE"/>
    <w:rsid w:val="00D9044B"/>
    <w:rsid w:val="00E54E32"/>
    <w:rsid w:val="00E745CF"/>
    <w:rsid w:val="00EC73D0"/>
    <w:rsid w:val="00FE24ED"/>
    <w:rsid w:val="00FF033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0091"/>
    <w:pPr>
      <w:suppressAutoHyphens/>
      <w:spacing w:after="0" w:line="100" w:lineRule="atLeast"/>
    </w:pPr>
    <w:rPr>
      <w:rFonts w:ascii="Times New Roman" w:eastAsia="Times New Roman" w:hAnsi="Times New Roman" w:cs="Times New Roman"/>
      <w:sz w:val="24"/>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ntStyle16">
    <w:name w:val="Font Style16"/>
    <w:basedOn w:val="Standardnpsmoodstavce"/>
    <w:rsid w:val="006C0091"/>
    <w:rPr>
      <w:rFonts w:ascii="Times New Roman" w:hAnsi="Times New Roman"/>
      <w:sz w:val="22"/>
    </w:rPr>
  </w:style>
  <w:style w:type="character" w:customStyle="1" w:styleId="FontStyle14">
    <w:name w:val="Font Style14"/>
    <w:basedOn w:val="Standardnpsmoodstavce"/>
    <w:rsid w:val="006C0091"/>
    <w:rPr>
      <w:rFonts w:ascii="Arial" w:hAnsi="Arial"/>
      <w:sz w:val="22"/>
    </w:rPr>
  </w:style>
  <w:style w:type="paragraph" w:styleId="Zkladntext">
    <w:name w:val="Body Text"/>
    <w:basedOn w:val="Normln"/>
    <w:link w:val="ZkladntextChar"/>
    <w:rsid w:val="006C0091"/>
  </w:style>
  <w:style w:type="character" w:customStyle="1" w:styleId="ZkladntextChar">
    <w:name w:val="Základní text Char"/>
    <w:basedOn w:val="Standardnpsmoodstavce"/>
    <w:link w:val="Zkladntext"/>
    <w:rsid w:val="006C0091"/>
    <w:rPr>
      <w:rFonts w:ascii="Times New Roman" w:eastAsia="Times New Roman" w:hAnsi="Times New Roman" w:cs="Times New Roman"/>
      <w:sz w:val="24"/>
      <w:szCs w:val="20"/>
      <w:lang w:eastAsia="ar-SA"/>
    </w:rPr>
  </w:style>
  <w:style w:type="paragraph" w:customStyle="1" w:styleId="Zkladntext21">
    <w:name w:val="Základní text 21"/>
    <w:basedOn w:val="Normln"/>
    <w:rsid w:val="006C0091"/>
    <w:pPr>
      <w:spacing w:before="120" w:line="240" w:lineRule="atLeast"/>
      <w:jc w:val="both"/>
    </w:pPr>
  </w:style>
  <w:style w:type="paragraph" w:customStyle="1" w:styleId="DefinitionTerm">
    <w:name w:val="Definition Term"/>
    <w:basedOn w:val="Normln"/>
    <w:rsid w:val="006C0091"/>
    <w:pPr>
      <w:widowControl w:val="0"/>
    </w:pPr>
  </w:style>
  <w:style w:type="paragraph" w:customStyle="1" w:styleId="Normlnweb1">
    <w:name w:val="Normální (web)1"/>
    <w:basedOn w:val="Normln"/>
    <w:rsid w:val="006C0091"/>
    <w:pPr>
      <w:spacing w:before="100" w:after="100"/>
    </w:pPr>
    <w:rPr>
      <w:rFonts w:ascii="Arial Unicode MS" w:eastAsia="Arial Unicode MS" w:hAnsi="Arial Unicode MS"/>
    </w:rPr>
  </w:style>
  <w:style w:type="paragraph" w:customStyle="1" w:styleId="Odstavecseseznamem1">
    <w:name w:val="Odstavec se seznamem1"/>
    <w:basedOn w:val="Normln"/>
    <w:rsid w:val="006C0091"/>
    <w:pPr>
      <w:ind w:left="720"/>
    </w:pPr>
  </w:style>
  <w:style w:type="paragraph" w:styleId="Odstavecseseznamem">
    <w:name w:val="List Paragraph"/>
    <w:basedOn w:val="Normln"/>
    <w:uiPriority w:val="34"/>
    <w:qFormat/>
    <w:rsid w:val="0068480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20</Pages>
  <Words>6967</Words>
  <Characters>41112</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Zástupkyně-2st</dc:creator>
  <cp:lastModifiedBy>Helena Hejnová</cp:lastModifiedBy>
  <cp:revision>3</cp:revision>
  <cp:lastPrinted>2023-09-05T13:24:00Z</cp:lastPrinted>
  <dcterms:created xsi:type="dcterms:W3CDTF">2024-09-03T07:41:00Z</dcterms:created>
  <dcterms:modified xsi:type="dcterms:W3CDTF">2024-09-17T09:33:00Z</dcterms:modified>
</cp:coreProperties>
</file>